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AF2B217" w14:textId="5EA93FFF" w:rsidR="002C21D1" w:rsidRDefault="00825BA5">
      <w:pPr>
        <w:pStyle w:val="divname"/>
        <w:rPr>
          <w:rFonts w:ascii="Arial" w:eastAsia="Arial" w:hAnsi="Arial" w:cs="Arial"/>
        </w:rPr>
      </w:pPr>
      <w:r>
        <w:rPr>
          <w:rStyle w:val="span"/>
          <w:rFonts w:ascii="Arial" w:eastAsia="Arial" w:hAnsi="Arial" w:cs="Arial"/>
          <w:sz w:val="44"/>
          <w:szCs w:val="44"/>
          <w:shd w:val="clear" w:color="auto" w:fill="auto"/>
        </w:rPr>
        <w:t>Maria C.</w:t>
      </w:r>
      <w:r>
        <w:rPr>
          <w:rFonts w:ascii="Arial" w:eastAsia="Arial" w:hAnsi="Arial" w:cs="Arial"/>
          <w:shd w:val="clear" w:color="auto" w:fill="auto"/>
        </w:rPr>
        <w:t xml:space="preserve"> </w:t>
      </w:r>
      <w:r w:rsidR="00C11DD2">
        <w:rPr>
          <w:rFonts w:ascii="Arial" w:eastAsia="Arial" w:hAnsi="Arial" w:cs="Arial"/>
          <w:shd w:val="clear" w:color="auto" w:fill="auto"/>
        </w:rPr>
        <w:t xml:space="preserve">Montano </w:t>
      </w:r>
      <w:r>
        <w:rPr>
          <w:rStyle w:val="span"/>
          <w:rFonts w:ascii="Arial" w:eastAsia="Arial" w:hAnsi="Arial" w:cs="Arial"/>
          <w:sz w:val="44"/>
          <w:szCs w:val="44"/>
          <w:shd w:val="clear" w:color="auto" w:fill="auto"/>
        </w:rPr>
        <w:t xml:space="preserve">Amaral </w:t>
      </w:r>
    </w:p>
    <w:p w14:paraId="5BA6EB67" w14:textId="77777777" w:rsidR="002C21D1" w:rsidRDefault="00825BA5">
      <w:pPr>
        <w:pStyle w:val="div"/>
        <w:spacing w:line="0" w:lineRule="atLeast"/>
        <w:rPr>
          <w:rFonts w:ascii="Arial" w:eastAsia="Arial" w:hAnsi="Arial" w:cs="Arial"/>
          <w:sz w:val="0"/>
          <w:szCs w:val="0"/>
        </w:rPr>
      </w:pPr>
      <w:r>
        <w:rPr>
          <w:rFonts w:ascii="Arial" w:eastAsia="Arial" w:hAnsi="Arial" w:cs="Arial"/>
          <w:sz w:val="0"/>
          <w:szCs w:val="0"/>
        </w:rPr>
        <w:t> </w:t>
      </w:r>
    </w:p>
    <w:p w14:paraId="2DA1C076" w14:textId="00C06C5F" w:rsidR="002C21D1" w:rsidRDefault="00A8483D">
      <w:pPr>
        <w:pStyle w:val="divdocumentthinbottomborder"/>
        <w:pBdr>
          <w:bottom w:val="single" w:sz="8" w:space="5" w:color="333366"/>
        </w:pBdr>
        <w:shd w:val="clear" w:color="auto" w:fill="D2DAE3"/>
        <w:spacing w:line="380" w:lineRule="atLeast"/>
        <w:jc w:val="center"/>
        <w:rPr>
          <w:rFonts w:ascii="Arial" w:eastAsia="Arial" w:hAnsi="Arial" w:cs="Arial"/>
          <w:color w:val="333366"/>
          <w:sz w:val="22"/>
          <w:szCs w:val="22"/>
        </w:rPr>
      </w:pPr>
      <w:r>
        <w:rPr>
          <w:rFonts w:ascii="Arial" w:eastAsia="Arial" w:hAnsi="Arial" w:cs="Arial"/>
          <w:color w:val="333366"/>
          <w:sz w:val="22"/>
          <w:szCs w:val="22"/>
        </w:rPr>
        <w:t>3864 Stichman Ave, Baldwin Park. CA. 91706</w:t>
      </w:r>
      <w:r w:rsidR="00825BA5">
        <w:rPr>
          <w:rFonts w:ascii="Arial" w:eastAsia="Arial" w:hAnsi="Arial" w:cs="Arial"/>
          <w:color w:val="333366"/>
          <w:sz w:val="22"/>
          <w:szCs w:val="22"/>
        </w:rPr>
        <w:t xml:space="preserve"> </w:t>
      </w:r>
      <w:r w:rsidR="00825BA5">
        <w:rPr>
          <w:rStyle w:val="divaddressli"/>
          <w:rFonts w:ascii="Arial" w:eastAsia="Arial" w:hAnsi="Arial" w:cs="Arial"/>
          <w:color w:val="333366"/>
          <w:sz w:val="22"/>
          <w:szCs w:val="22"/>
        </w:rPr>
        <w:t xml:space="preserve">• </w:t>
      </w:r>
      <w:r w:rsidR="00825BA5">
        <w:rPr>
          <w:rStyle w:val="span"/>
          <w:rFonts w:ascii="Arial" w:eastAsia="Arial" w:hAnsi="Arial" w:cs="Arial"/>
          <w:color w:val="333366"/>
          <w:sz w:val="22"/>
          <w:szCs w:val="22"/>
        </w:rPr>
        <w:t>(</w:t>
      </w:r>
      <w:r w:rsidR="004143CC">
        <w:rPr>
          <w:rStyle w:val="span"/>
          <w:rFonts w:ascii="Arial" w:eastAsia="Arial" w:hAnsi="Arial" w:cs="Arial"/>
          <w:color w:val="333366"/>
          <w:sz w:val="22"/>
          <w:szCs w:val="22"/>
        </w:rPr>
        <w:t>971) 718-9760</w:t>
      </w:r>
      <w:r w:rsidR="00825BA5">
        <w:rPr>
          <w:rFonts w:ascii="Arial" w:eastAsia="Arial" w:hAnsi="Arial" w:cs="Arial"/>
          <w:color w:val="333366"/>
          <w:sz w:val="22"/>
          <w:szCs w:val="22"/>
        </w:rPr>
        <w:t xml:space="preserve"> </w:t>
      </w:r>
      <w:r w:rsidR="00825BA5">
        <w:rPr>
          <w:rStyle w:val="divaddressli"/>
          <w:rFonts w:ascii="Arial" w:eastAsia="Arial" w:hAnsi="Arial" w:cs="Arial"/>
          <w:color w:val="333366"/>
          <w:sz w:val="22"/>
          <w:szCs w:val="22"/>
        </w:rPr>
        <w:t xml:space="preserve">• </w:t>
      </w:r>
      <w:r w:rsidR="00825BA5">
        <w:rPr>
          <w:rStyle w:val="span"/>
          <w:rFonts w:ascii="Arial" w:eastAsia="Arial" w:hAnsi="Arial" w:cs="Arial"/>
          <w:color w:val="333366"/>
          <w:sz w:val="22"/>
          <w:szCs w:val="22"/>
        </w:rPr>
        <w:t>Car202039@gmail.com</w:t>
      </w:r>
    </w:p>
    <w:p w14:paraId="316133E1" w14:textId="77777777" w:rsidR="002C21D1" w:rsidRDefault="00825BA5">
      <w:pPr>
        <w:pStyle w:val="lowerborder"/>
        <w:spacing w:before="40"/>
        <w:rPr>
          <w:rFonts w:ascii="Arial" w:eastAsia="Arial" w:hAnsi="Arial" w:cs="Arial"/>
        </w:rPr>
      </w:pPr>
      <w:r>
        <w:rPr>
          <w:rFonts w:ascii="Arial" w:eastAsia="Arial" w:hAnsi="Arial" w:cs="Arial"/>
        </w:rPr>
        <w:t> </w:t>
      </w:r>
    </w:p>
    <w:p w14:paraId="790FFD60" w14:textId="77777777" w:rsidR="002C21D1" w:rsidRDefault="00825BA5">
      <w:pPr>
        <w:pStyle w:val="divdocumentdivsectiontitle"/>
        <w:spacing w:before="200" w:after="100"/>
        <w:rPr>
          <w:rFonts w:ascii="Arial" w:eastAsia="Arial" w:hAnsi="Arial" w:cs="Arial"/>
          <w:b/>
          <w:bCs/>
          <w:caps/>
        </w:rPr>
      </w:pPr>
      <w:r>
        <w:rPr>
          <w:rFonts w:ascii="Arial" w:eastAsia="Arial" w:hAnsi="Arial" w:cs="Arial"/>
          <w:b/>
          <w:bCs/>
          <w:caps/>
        </w:rPr>
        <w:t>Professional Summary</w:t>
      </w:r>
    </w:p>
    <w:p w14:paraId="75784661" w14:textId="77777777" w:rsidR="002C21D1" w:rsidRDefault="00825BA5">
      <w:pPr>
        <w:pStyle w:val="p"/>
        <w:spacing w:line="300" w:lineRule="atLeast"/>
        <w:rPr>
          <w:rFonts w:ascii="Arial" w:eastAsia="Arial" w:hAnsi="Arial" w:cs="Arial"/>
          <w:sz w:val="22"/>
          <w:szCs w:val="22"/>
        </w:rPr>
      </w:pPr>
      <w:r>
        <w:rPr>
          <w:rFonts w:ascii="Arial" w:eastAsia="Arial" w:hAnsi="Arial" w:cs="Arial"/>
          <w:sz w:val="22"/>
          <w:szCs w:val="22"/>
        </w:rPr>
        <w:t>Skilled educator bringing ten-year background in early childhood and elementary education to multiple school agencies. Experienced leading recreational and educational activities and facilitating classroom management. Positive role model and successful in building rapport with students, parents, teachers, and administrators.</w:t>
      </w:r>
    </w:p>
    <w:p w14:paraId="2230F6D8" w14:textId="77777777" w:rsidR="002C21D1" w:rsidRDefault="00825BA5">
      <w:pPr>
        <w:pStyle w:val="divdocumentdivsectiontitle"/>
        <w:spacing w:before="200" w:after="100"/>
        <w:rPr>
          <w:rFonts w:ascii="Arial" w:eastAsia="Arial" w:hAnsi="Arial" w:cs="Arial"/>
          <w:b/>
          <w:bCs/>
          <w:caps/>
        </w:rPr>
      </w:pPr>
      <w:r>
        <w:rPr>
          <w:rFonts w:ascii="Arial" w:eastAsia="Arial" w:hAnsi="Arial" w:cs="Arial"/>
          <w:b/>
          <w:bCs/>
          <w:caps/>
        </w:rPr>
        <w:t>Skills</w:t>
      </w:r>
    </w:p>
    <w:tbl>
      <w:tblPr>
        <w:tblStyle w:val="divdocumenttable"/>
        <w:tblW w:w="0" w:type="auto"/>
        <w:tblInd w:w="5" w:type="dxa"/>
        <w:tblLayout w:type="fixed"/>
        <w:tblCellMar>
          <w:left w:w="0" w:type="dxa"/>
          <w:right w:w="0" w:type="dxa"/>
        </w:tblCellMar>
        <w:tblLook w:val="05E0" w:firstRow="1" w:lastRow="1" w:firstColumn="1" w:lastColumn="1" w:noHBand="0" w:noVBand="1"/>
      </w:tblPr>
      <w:tblGrid>
        <w:gridCol w:w="5578"/>
        <w:gridCol w:w="5578"/>
      </w:tblGrid>
      <w:tr w:rsidR="002C21D1" w14:paraId="0CAAC51A" w14:textId="77777777">
        <w:tc>
          <w:tcPr>
            <w:tcW w:w="5578" w:type="dxa"/>
            <w:tcMar>
              <w:top w:w="5" w:type="dxa"/>
              <w:left w:w="5" w:type="dxa"/>
              <w:bottom w:w="5" w:type="dxa"/>
              <w:right w:w="5" w:type="dxa"/>
            </w:tcMar>
            <w:hideMark/>
          </w:tcPr>
          <w:p w14:paraId="4B7A7CD5" w14:textId="77777777" w:rsidR="002C21D1" w:rsidRDefault="00825BA5">
            <w:pPr>
              <w:pStyle w:val="ulli"/>
              <w:numPr>
                <w:ilvl w:val="0"/>
                <w:numId w:val="1"/>
              </w:numPr>
              <w:spacing w:line="300" w:lineRule="atLeast"/>
              <w:ind w:left="460" w:hanging="201"/>
              <w:rPr>
                <w:rFonts w:ascii="Arial" w:eastAsia="Arial" w:hAnsi="Arial" w:cs="Arial"/>
                <w:sz w:val="22"/>
                <w:szCs w:val="22"/>
              </w:rPr>
            </w:pPr>
            <w:r>
              <w:rPr>
                <w:rFonts w:ascii="Arial" w:eastAsia="Arial" w:hAnsi="Arial" w:cs="Arial"/>
                <w:sz w:val="22"/>
                <w:szCs w:val="22"/>
              </w:rPr>
              <w:t>Group and individual instruction</w:t>
            </w:r>
          </w:p>
          <w:p w14:paraId="3513D258" w14:textId="77777777" w:rsidR="002C21D1" w:rsidRDefault="00825BA5">
            <w:pPr>
              <w:pStyle w:val="ulli"/>
              <w:numPr>
                <w:ilvl w:val="0"/>
                <w:numId w:val="1"/>
              </w:numPr>
              <w:spacing w:line="300" w:lineRule="atLeast"/>
              <w:ind w:left="460" w:hanging="201"/>
              <w:rPr>
                <w:rFonts w:ascii="Arial" w:eastAsia="Arial" w:hAnsi="Arial" w:cs="Arial"/>
                <w:sz w:val="22"/>
                <w:szCs w:val="22"/>
              </w:rPr>
            </w:pPr>
            <w:r>
              <w:rPr>
                <w:rFonts w:ascii="Arial" w:eastAsia="Arial" w:hAnsi="Arial" w:cs="Arial"/>
                <w:sz w:val="22"/>
                <w:szCs w:val="22"/>
              </w:rPr>
              <w:t>Special education</w:t>
            </w:r>
          </w:p>
          <w:p w14:paraId="54794113" w14:textId="77777777" w:rsidR="002C21D1" w:rsidRDefault="00825BA5">
            <w:pPr>
              <w:pStyle w:val="ulli"/>
              <w:numPr>
                <w:ilvl w:val="0"/>
                <w:numId w:val="1"/>
              </w:numPr>
              <w:spacing w:line="300" w:lineRule="atLeast"/>
              <w:ind w:left="460" w:hanging="201"/>
              <w:rPr>
                <w:rFonts w:ascii="Arial" w:eastAsia="Arial" w:hAnsi="Arial" w:cs="Arial"/>
                <w:sz w:val="22"/>
                <w:szCs w:val="22"/>
              </w:rPr>
            </w:pPr>
            <w:r>
              <w:rPr>
                <w:rFonts w:ascii="Arial" w:eastAsia="Arial" w:hAnsi="Arial" w:cs="Arial"/>
                <w:sz w:val="22"/>
                <w:szCs w:val="22"/>
              </w:rPr>
              <w:t>Lesson implementation</w:t>
            </w:r>
          </w:p>
          <w:p w14:paraId="4AC25E34" w14:textId="77777777" w:rsidR="002C21D1" w:rsidRDefault="00825BA5">
            <w:pPr>
              <w:pStyle w:val="ulli"/>
              <w:numPr>
                <w:ilvl w:val="0"/>
                <w:numId w:val="1"/>
              </w:numPr>
              <w:spacing w:line="300" w:lineRule="atLeast"/>
              <w:ind w:left="460" w:hanging="201"/>
              <w:rPr>
                <w:rFonts w:ascii="Arial" w:eastAsia="Arial" w:hAnsi="Arial" w:cs="Arial"/>
                <w:sz w:val="22"/>
                <w:szCs w:val="22"/>
              </w:rPr>
            </w:pPr>
            <w:r>
              <w:rPr>
                <w:rFonts w:ascii="Arial" w:eastAsia="Arial" w:hAnsi="Arial" w:cs="Arial"/>
                <w:sz w:val="22"/>
                <w:szCs w:val="22"/>
              </w:rPr>
              <w:t>Classroom Management</w:t>
            </w:r>
          </w:p>
          <w:p w14:paraId="1DA4C4BD" w14:textId="77777777" w:rsidR="002C21D1" w:rsidRDefault="00825BA5">
            <w:pPr>
              <w:pStyle w:val="ulli"/>
              <w:numPr>
                <w:ilvl w:val="0"/>
                <w:numId w:val="1"/>
              </w:numPr>
              <w:spacing w:line="300" w:lineRule="atLeast"/>
              <w:ind w:left="460" w:hanging="201"/>
              <w:rPr>
                <w:rFonts w:ascii="Arial" w:eastAsia="Arial" w:hAnsi="Arial" w:cs="Arial"/>
                <w:sz w:val="22"/>
                <w:szCs w:val="22"/>
              </w:rPr>
            </w:pPr>
            <w:r>
              <w:rPr>
                <w:rFonts w:ascii="Arial" w:eastAsia="Arial" w:hAnsi="Arial" w:cs="Arial"/>
                <w:sz w:val="22"/>
                <w:szCs w:val="22"/>
              </w:rPr>
              <w:t>Customer/Client relations</w:t>
            </w:r>
          </w:p>
          <w:p w14:paraId="551C43F3" w14:textId="77777777" w:rsidR="002C21D1" w:rsidRDefault="00825BA5">
            <w:pPr>
              <w:pStyle w:val="ulli"/>
              <w:numPr>
                <w:ilvl w:val="0"/>
                <w:numId w:val="1"/>
              </w:numPr>
              <w:spacing w:line="300" w:lineRule="atLeast"/>
              <w:ind w:left="460" w:hanging="201"/>
              <w:rPr>
                <w:rFonts w:ascii="Arial" w:eastAsia="Arial" w:hAnsi="Arial" w:cs="Arial"/>
                <w:sz w:val="22"/>
                <w:szCs w:val="22"/>
              </w:rPr>
            </w:pPr>
            <w:r>
              <w:rPr>
                <w:rFonts w:ascii="Arial" w:eastAsia="Arial" w:hAnsi="Arial" w:cs="Arial"/>
                <w:sz w:val="22"/>
                <w:szCs w:val="22"/>
              </w:rPr>
              <w:t>Computer proficient</w:t>
            </w:r>
          </w:p>
          <w:p w14:paraId="3867B172" w14:textId="77777777" w:rsidR="002C21D1" w:rsidRDefault="00825BA5">
            <w:pPr>
              <w:pStyle w:val="ulli"/>
              <w:numPr>
                <w:ilvl w:val="0"/>
                <w:numId w:val="1"/>
              </w:numPr>
              <w:spacing w:line="300" w:lineRule="atLeast"/>
              <w:ind w:left="460" w:hanging="201"/>
              <w:rPr>
                <w:rFonts w:ascii="Arial" w:eastAsia="Arial" w:hAnsi="Arial" w:cs="Arial"/>
                <w:sz w:val="22"/>
                <w:szCs w:val="22"/>
              </w:rPr>
            </w:pPr>
            <w:r>
              <w:rPr>
                <w:rFonts w:ascii="Arial" w:eastAsia="Arial" w:hAnsi="Arial" w:cs="Arial"/>
                <w:sz w:val="22"/>
                <w:szCs w:val="22"/>
              </w:rPr>
              <w:t>Effective time management</w:t>
            </w:r>
          </w:p>
        </w:tc>
        <w:tc>
          <w:tcPr>
            <w:tcW w:w="5578" w:type="dxa"/>
            <w:tcMar>
              <w:top w:w="5" w:type="dxa"/>
              <w:left w:w="5" w:type="dxa"/>
              <w:bottom w:w="5" w:type="dxa"/>
              <w:right w:w="5" w:type="dxa"/>
            </w:tcMar>
            <w:hideMark/>
          </w:tcPr>
          <w:p w14:paraId="7D0F3907" w14:textId="77777777" w:rsidR="002C21D1" w:rsidRDefault="00825BA5">
            <w:pPr>
              <w:pStyle w:val="ulli"/>
              <w:numPr>
                <w:ilvl w:val="0"/>
                <w:numId w:val="2"/>
              </w:numPr>
              <w:spacing w:line="300" w:lineRule="atLeast"/>
              <w:ind w:left="460" w:hanging="201"/>
              <w:rPr>
                <w:rFonts w:ascii="Arial" w:eastAsia="Arial" w:hAnsi="Arial" w:cs="Arial"/>
                <w:sz w:val="22"/>
                <w:szCs w:val="22"/>
              </w:rPr>
            </w:pPr>
            <w:r>
              <w:rPr>
                <w:rFonts w:ascii="Arial" w:eastAsia="Arial" w:hAnsi="Arial" w:cs="Arial"/>
                <w:sz w:val="22"/>
                <w:szCs w:val="22"/>
              </w:rPr>
              <w:t>Diverse classroom settings</w:t>
            </w:r>
          </w:p>
          <w:p w14:paraId="4C0BC0D9" w14:textId="77777777" w:rsidR="002C21D1" w:rsidRDefault="00825BA5">
            <w:pPr>
              <w:pStyle w:val="ulli"/>
              <w:numPr>
                <w:ilvl w:val="0"/>
                <w:numId w:val="2"/>
              </w:numPr>
              <w:spacing w:line="300" w:lineRule="atLeast"/>
              <w:ind w:left="460" w:hanging="201"/>
              <w:rPr>
                <w:rFonts w:ascii="Arial" w:eastAsia="Arial" w:hAnsi="Arial" w:cs="Arial"/>
                <w:sz w:val="22"/>
                <w:szCs w:val="22"/>
              </w:rPr>
            </w:pPr>
            <w:r>
              <w:rPr>
                <w:rFonts w:ascii="Arial" w:eastAsia="Arial" w:hAnsi="Arial" w:cs="Arial"/>
                <w:sz w:val="22"/>
                <w:szCs w:val="22"/>
              </w:rPr>
              <w:t>Data Entry</w:t>
            </w:r>
          </w:p>
          <w:p w14:paraId="79F20FAF" w14:textId="77777777" w:rsidR="002C21D1" w:rsidRDefault="00825BA5">
            <w:pPr>
              <w:pStyle w:val="ulli"/>
              <w:numPr>
                <w:ilvl w:val="0"/>
                <w:numId w:val="2"/>
              </w:numPr>
              <w:spacing w:line="300" w:lineRule="atLeast"/>
              <w:ind w:left="460" w:hanging="201"/>
              <w:rPr>
                <w:rFonts w:ascii="Arial" w:eastAsia="Arial" w:hAnsi="Arial" w:cs="Arial"/>
                <w:sz w:val="22"/>
                <w:szCs w:val="22"/>
              </w:rPr>
            </w:pPr>
            <w:r>
              <w:rPr>
                <w:rFonts w:ascii="Arial" w:eastAsia="Arial" w:hAnsi="Arial" w:cs="Arial"/>
                <w:sz w:val="22"/>
                <w:szCs w:val="22"/>
              </w:rPr>
              <w:t>Scheduling</w:t>
            </w:r>
          </w:p>
          <w:p w14:paraId="56509805" w14:textId="77777777" w:rsidR="002C21D1" w:rsidRDefault="00825BA5">
            <w:pPr>
              <w:pStyle w:val="ulli"/>
              <w:numPr>
                <w:ilvl w:val="0"/>
                <w:numId w:val="2"/>
              </w:numPr>
              <w:spacing w:line="300" w:lineRule="atLeast"/>
              <w:ind w:left="460" w:hanging="201"/>
              <w:rPr>
                <w:rFonts w:ascii="Arial" w:eastAsia="Arial" w:hAnsi="Arial" w:cs="Arial"/>
                <w:sz w:val="22"/>
                <w:szCs w:val="22"/>
              </w:rPr>
            </w:pPr>
            <w:r>
              <w:rPr>
                <w:rFonts w:ascii="Arial" w:eastAsia="Arial" w:hAnsi="Arial" w:cs="Arial"/>
                <w:sz w:val="22"/>
                <w:szCs w:val="22"/>
              </w:rPr>
              <w:t>Mail handling</w:t>
            </w:r>
          </w:p>
          <w:p w14:paraId="6CE4E3EF" w14:textId="77777777" w:rsidR="002C21D1" w:rsidRDefault="00825BA5">
            <w:pPr>
              <w:pStyle w:val="ulli"/>
              <w:numPr>
                <w:ilvl w:val="0"/>
                <w:numId w:val="2"/>
              </w:numPr>
              <w:spacing w:line="300" w:lineRule="atLeast"/>
              <w:ind w:left="460" w:hanging="201"/>
              <w:rPr>
                <w:rFonts w:ascii="Arial" w:eastAsia="Arial" w:hAnsi="Arial" w:cs="Arial"/>
                <w:sz w:val="22"/>
                <w:szCs w:val="22"/>
              </w:rPr>
            </w:pPr>
            <w:r>
              <w:rPr>
                <w:rFonts w:ascii="Arial" w:eastAsia="Arial" w:hAnsi="Arial" w:cs="Arial"/>
                <w:sz w:val="22"/>
                <w:szCs w:val="22"/>
              </w:rPr>
              <w:t>Documentation</w:t>
            </w:r>
          </w:p>
          <w:p w14:paraId="24094C26" w14:textId="77777777" w:rsidR="002C21D1" w:rsidRDefault="00825BA5">
            <w:pPr>
              <w:pStyle w:val="ulli"/>
              <w:numPr>
                <w:ilvl w:val="0"/>
                <w:numId w:val="2"/>
              </w:numPr>
              <w:spacing w:line="300" w:lineRule="atLeast"/>
              <w:ind w:left="460" w:hanging="201"/>
              <w:rPr>
                <w:rFonts w:ascii="Arial" w:eastAsia="Arial" w:hAnsi="Arial" w:cs="Arial"/>
                <w:sz w:val="22"/>
                <w:szCs w:val="22"/>
              </w:rPr>
            </w:pPr>
            <w:r>
              <w:rPr>
                <w:rFonts w:ascii="Arial" w:eastAsia="Arial" w:hAnsi="Arial" w:cs="Arial"/>
                <w:sz w:val="22"/>
                <w:szCs w:val="22"/>
              </w:rPr>
              <w:t>Student records management</w:t>
            </w:r>
          </w:p>
          <w:p w14:paraId="13BB1F41" w14:textId="77777777" w:rsidR="002C21D1" w:rsidRDefault="00825BA5">
            <w:pPr>
              <w:pStyle w:val="ulli"/>
              <w:numPr>
                <w:ilvl w:val="0"/>
                <w:numId w:val="2"/>
              </w:numPr>
              <w:spacing w:line="300" w:lineRule="atLeast"/>
              <w:ind w:left="460" w:hanging="201"/>
              <w:rPr>
                <w:rFonts w:ascii="Arial" w:eastAsia="Arial" w:hAnsi="Arial" w:cs="Arial"/>
                <w:sz w:val="22"/>
                <w:szCs w:val="22"/>
              </w:rPr>
            </w:pPr>
            <w:r>
              <w:rPr>
                <w:rFonts w:ascii="Arial" w:eastAsia="Arial" w:hAnsi="Arial" w:cs="Arial"/>
                <w:sz w:val="22"/>
                <w:szCs w:val="22"/>
              </w:rPr>
              <w:t>Learning difficulties experience</w:t>
            </w:r>
          </w:p>
        </w:tc>
      </w:tr>
    </w:tbl>
    <w:p w14:paraId="137F2809" w14:textId="3AC3A0C3" w:rsidR="005F72C7" w:rsidRDefault="00825BA5">
      <w:pPr>
        <w:pStyle w:val="divdocumentdivsectiontitle"/>
        <w:spacing w:before="200" w:after="100"/>
        <w:rPr>
          <w:rFonts w:ascii="Arial" w:eastAsia="Arial" w:hAnsi="Arial" w:cs="Arial"/>
          <w:b/>
          <w:bCs/>
          <w:caps/>
        </w:rPr>
      </w:pPr>
      <w:r>
        <w:rPr>
          <w:rFonts w:ascii="Arial" w:eastAsia="Arial" w:hAnsi="Arial" w:cs="Arial"/>
          <w:b/>
          <w:bCs/>
          <w:caps/>
        </w:rPr>
        <w:t>Work History</w:t>
      </w:r>
    </w:p>
    <w:p w14:paraId="2991C659" w14:textId="75A74D1D" w:rsidR="005F72C7" w:rsidRDefault="005F72C7">
      <w:pPr>
        <w:pStyle w:val="divdocumentsinglecolumn"/>
        <w:spacing w:line="300" w:lineRule="atLeast"/>
        <w:rPr>
          <w:rStyle w:val="spanjobtitle"/>
          <w:rFonts w:ascii="Arial" w:eastAsia="Arial" w:hAnsi="Arial" w:cs="Arial"/>
          <w:sz w:val="22"/>
          <w:szCs w:val="22"/>
        </w:rPr>
      </w:pPr>
      <w:r>
        <w:rPr>
          <w:rStyle w:val="spanjobtitle"/>
          <w:rFonts w:ascii="Arial" w:eastAsia="Arial" w:hAnsi="Arial" w:cs="Arial"/>
          <w:sz w:val="22"/>
          <w:szCs w:val="22"/>
        </w:rPr>
        <w:t xml:space="preserve">Cashier Clerk </w:t>
      </w:r>
    </w:p>
    <w:p w14:paraId="2E4658B5" w14:textId="346BD17D" w:rsidR="005F72C7" w:rsidRDefault="005F72C7">
      <w:pPr>
        <w:pStyle w:val="divdocumentsinglecolumn"/>
        <w:spacing w:line="300" w:lineRule="atLeast"/>
        <w:rPr>
          <w:rStyle w:val="spanjobtitle"/>
          <w:rFonts w:ascii="Arial" w:eastAsia="Arial" w:hAnsi="Arial" w:cs="Arial"/>
          <w:b w:val="0"/>
          <w:bCs w:val="0"/>
          <w:sz w:val="22"/>
          <w:szCs w:val="22"/>
        </w:rPr>
      </w:pPr>
      <w:r>
        <w:rPr>
          <w:rStyle w:val="spanjobtitle"/>
          <w:rFonts w:ascii="Arial" w:eastAsia="Arial" w:hAnsi="Arial" w:cs="Arial"/>
          <w:sz w:val="22"/>
          <w:szCs w:val="22"/>
        </w:rPr>
        <w:t>Mega Foods Market</w:t>
      </w:r>
      <w:r>
        <w:rPr>
          <w:rStyle w:val="spanjobtitle"/>
          <w:rFonts w:ascii="Arial" w:eastAsia="Arial" w:hAnsi="Arial" w:cs="Arial"/>
          <w:b w:val="0"/>
          <w:bCs w:val="0"/>
          <w:sz w:val="22"/>
          <w:szCs w:val="22"/>
        </w:rPr>
        <w:t>- Woodburn, OR</w:t>
      </w:r>
      <w:r>
        <w:rPr>
          <w:rStyle w:val="spanjobtitle"/>
          <w:rFonts w:ascii="Arial" w:eastAsia="Arial" w:hAnsi="Arial" w:cs="Arial"/>
          <w:b w:val="0"/>
          <w:bCs w:val="0"/>
          <w:sz w:val="22"/>
          <w:szCs w:val="22"/>
        </w:rPr>
        <w:tab/>
      </w:r>
      <w:r>
        <w:rPr>
          <w:rStyle w:val="spanjobtitle"/>
          <w:rFonts w:ascii="Arial" w:eastAsia="Arial" w:hAnsi="Arial" w:cs="Arial"/>
          <w:b w:val="0"/>
          <w:bCs w:val="0"/>
          <w:sz w:val="22"/>
          <w:szCs w:val="22"/>
        </w:rPr>
        <w:tab/>
      </w:r>
      <w:r>
        <w:rPr>
          <w:rStyle w:val="spanjobtitle"/>
          <w:rFonts w:ascii="Arial" w:eastAsia="Arial" w:hAnsi="Arial" w:cs="Arial"/>
          <w:b w:val="0"/>
          <w:bCs w:val="0"/>
          <w:sz w:val="22"/>
          <w:szCs w:val="22"/>
        </w:rPr>
        <w:tab/>
      </w:r>
      <w:r>
        <w:rPr>
          <w:rStyle w:val="spanjobtitle"/>
          <w:rFonts w:ascii="Arial" w:eastAsia="Arial" w:hAnsi="Arial" w:cs="Arial"/>
          <w:b w:val="0"/>
          <w:bCs w:val="0"/>
          <w:sz w:val="22"/>
          <w:szCs w:val="22"/>
        </w:rPr>
        <w:tab/>
      </w:r>
      <w:r>
        <w:rPr>
          <w:rStyle w:val="spanjobtitle"/>
          <w:rFonts w:ascii="Arial" w:eastAsia="Arial" w:hAnsi="Arial" w:cs="Arial"/>
          <w:b w:val="0"/>
          <w:bCs w:val="0"/>
          <w:sz w:val="22"/>
          <w:szCs w:val="22"/>
        </w:rPr>
        <w:tab/>
      </w:r>
      <w:r>
        <w:rPr>
          <w:rStyle w:val="spanjobtitle"/>
          <w:rFonts w:ascii="Arial" w:eastAsia="Arial" w:hAnsi="Arial" w:cs="Arial"/>
          <w:b w:val="0"/>
          <w:bCs w:val="0"/>
          <w:sz w:val="22"/>
          <w:szCs w:val="22"/>
        </w:rPr>
        <w:tab/>
      </w:r>
      <w:r>
        <w:rPr>
          <w:rStyle w:val="spanjobtitle"/>
          <w:rFonts w:ascii="Arial" w:eastAsia="Arial" w:hAnsi="Arial" w:cs="Arial"/>
          <w:b w:val="0"/>
          <w:bCs w:val="0"/>
          <w:sz w:val="22"/>
          <w:szCs w:val="22"/>
        </w:rPr>
        <w:tab/>
      </w:r>
      <w:r>
        <w:rPr>
          <w:rStyle w:val="spanjobtitle"/>
          <w:rFonts w:ascii="Arial" w:eastAsia="Arial" w:hAnsi="Arial" w:cs="Arial"/>
          <w:b w:val="0"/>
          <w:bCs w:val="0"/>
          <w:sz w:val="22"/>
          <w:szCs w:val="22"/>
        </w:rPr>
        <w:tab/>
        <w:t>06/2020-Present</w:t>
      </w:r>
    </w:p>
    <w:p w14:paraId="27508B05" w14:textId="488C72AB" w:rsidR="005F72C7" w:rsidRDefault="005F72C7" w:rsidP="005F72C7">
      <w:pPr>
        <w:pStyle w:val="divdocumentsinglecolumn"/>
        <w:numPr>
          <w:ilvl w:val="0"/>
          <w:numId w:val="10"/>
        </w:numPr>
        <w:spacing w:line="300" w:lineRule="atLeast"/>
        <w:rPr>
          <w:rStyle w:val="spanjobtitle"/>
          <w:rFonts w:ascii="Arial" w:eastAsia="Arial" w:hAnsi="Arial" w:cs="Arial"/>
          <w:b w:val="0"/>
          <w:bCs w:val="0"/>
          <w:sz w:val="22"/>
          <w:szCs w:val="22"/>
        </w:rPr>
      </w:pPr>
      <w:r>
        <w:rPr>
          <w:rStyle w:val="spanjobtitle"/>
          <w:rFonts w:ascii="Arial" w:eastAsia="Arial" w:hAnsi="Arial" w:cs="Arial"/>
          <w:b w:val="0"/>
          <w:bCs w:val="0"/>
          <w:sz w:val="22"/>
          <w:szCs w:val="22"/>
        </w:rPr>
        <w:t>Greeted customers in English and Spanish language</w:t>
      </w:r>
    </w:p>
    <w:p w14:paraId="5E745F81" w14:textId="5D879676" w:rsidR="005F72C7" w:rsidRDefault="005F72C7" w:rsidP="005F72C7">
      <w:pPr>
        <w:pStyle w:val="divdocumentsinglecolumn"/>
        <w:numPr>
          <w:ilvl w:val="0"/>
          <w:numId w:val="10"/>
        </w:numPr>
        <w:spacing w:line="300" w:lineRule="atLeast"/>
        <w:rPr>
          <w:rStyle w:val="spanjobtitle"/>
          <w:rFonts w:ascii="Arial" w:eastAsia="Arial" w:hAnsi="Arial" w:cs="Arial"/>
          <w:b w:val="0"/>
          <w:bCs w:val="0"/>
          <w:sz w:val="22"/>
          <w:szCs w:val="22"/>
        </w:rPr>
      </w:pPr>
      <w:r>
        <w:rPr>
          <w:rStyle w:val="spanjobtitle"/>
          <w:rFonts w:ascii="Arial" w:eastAsia="Arial" w:hAnsi="Arial" w:cs="Arial"/>
          <w:b w:val="0"/>
          <w:bCs w:val="0"/>
          <w:sz w:val="22"/>
          <w:szCs w:val="22"/>
        </w:rPr>
        <w:t>Scanned groceries and handled money</w:t>
      </w:r>
    </w:p>
    <w:p w14:paraId="35A41E62" w14:textId="5FB00347" w:rsidR="005F72C7" w:rsidRDefault="005F72C7" w:rsidP="005F72C7">
      <w:pPr>
        <w:pStyle w:val="divdocumentsinglecolumn"/>
        <w:numPr>
          <w:ilvl w:val="0"/>
          <w:numId w:val="10"/>
        </w:numPr>
        <w:spacing w:line="300" w:lineRule="atLeast"/>
        <w:rPr>
          <w:rStyle w:val="spanjobtitle"/>
          <w:rFonts w:ascii="Arial" w:eastAsia="Arial" w:hAnsi="Arial" w:cs="Arial"/>
          <w:b w:val="0"/>
          <w:bCs w:val="0"/>
          <w:sz w:val="22"/>
          <w:szCs w:val="22"/>
        </w:rPr>
      </w:pPr>
      <w:r>
        <w:rPr>
          <w:rStyle w:val="spanjobtitle"/>
          <w:rFonts w:ascii="Arial" w:eastAsia="Arial" w:hAnsi="Arial" w:cs="Arial"/>
          <w:b w:val="0"/>
          <w:bCs w:val="0"/>
          <w:sz w:val="22"/>
          <w:szCs w:val="22"/>
        </w:rPr>
        <w:t>Organized store front products on shelves</w:t>
      </w:r>
    </w:p>
    <w:p w14:paraId="7E7AA50A" w14:textId="77777777" w:rsidR="005F72C7" w:rsidRPr="005F72C7" w:rsidRDefault="005F72C7" w:rsidP="005F72C7">
      <w:pPr>
        <w:pStyle w:val="divdocumentsinglecolumn"/>
        <w:spacing w:line="300" w:lineRule="atLeast"/>
        <w:ind w:left="360"/>
        <w:rPr>
          <w:rStyle w:val="spanjobtitle"/>
          <w:rFonts w:ascii="Arial" w:eastAsia="Arial" w:hAnsi="Arial" w:cs="Arial"/>
          <w:b w:val="0"/>
          <w:bCs w:val="0"/>
          <w:sz w:val="22"/>
          <w:szCs w:val="22"/>
        </w:rPr>
      </w:pPr>
    </w:p>
    <w:p w14:paraId="6769D31C" w14:textId="7DFB379F" w:rsidR="002C21D1" w:rsidRDefault="00825BA5">
      <w:pPr>
        <w:pStyle w:val="divdocumentsinglecolumn"/>
        <w:spacing w:line="300" w:lineRule="atLeast"/>
        <w:rPr>
          <w:rFonts w:ascii="Arial" w:eastAsia="Arial" w:hAnsi="Arial" w:cs="Arial"/>
          <w:sz w:val="22"/>
          <w:szCs w:val="22"/>
        </w:rPr>
      </w:pPr>
      <w:r>
        <w:rPr>
          <w:rStyle w:val="spanjobtitle"/>
          <w:rFonts w:ascii="Arial" w:eastAsia="Arial" w:hAnsi="Arial" w:cs="Arial"/>
          <w:sz w:val="22"/>
          <w:szCs w:val="22"/>
        </w:rPr>
        <w:t>Special Education Instructional Assistant</w:t>
      </w:r>
      <w:r>
        <w:rPr>
          <w:rStyle w:val="singlecolumnspanpaddedlinenth-child1"/>
          <w:rFonts w:ascii="Arial" w:eastAsia="Arial" w:hAnsi="Arial" w:cs="Arial"/>
          <w:sz w:val="22"/>
          <w:szCs w:val="22"/>
        </w:rPr>
        <w:t xml:space="preserve"> </w:t>
      </w:r>
    </w:p>
    <w:p w14:paraId="61D4D613" w14:textId="77777777" w:rsidR="002C21D1" w:rsidRDefault="00825BA5">
      <w:pPr>
        <w:pStyle w:val="spanpaddedline"/>
        <w:tabs>
          <w:tab w:val="right" w:pos="11140"/>
        </w:tabs>
        <w:spacing w:line="300" w:lineRule="atLeast"/>
        <w:rPr>
          <w:rFonts w:ascii="Arial" w:eastAsia="Arial" w:hAnsi="Arial" w:cs="Arial"/>
          <w:sz w:val="22"/>
          <w:szCs w:val="22"/>
        </w:rPr>
      </w:pPr>
      <w:r>
        <w:rPr>
          <w:rStyle w:val="spancompanyname"/>
          <w:rFonts w:ascii="Arial" w:eastAsia="Arial" w:hAnsi="Arial" w:cs="Arial"/>
          <w:sz w:val="22"/>
          <w:szCs w:val="22"/>
        </w:rPr>
        <w:t>San Gabriel Unified School District</w:t>
      </w:r>
      <w:r>
        <w:rPr>
          <w:rStyle w:val="span"/>
          <w:rFonts w:ascii="Arial" w:eastAsia="Arial" w:hAnsi="Arial" w:cs="Arial"/>
          <w:sz w:val="22"/>
          <w:szCs w:val="22"/>
        </w:rPr>
        <w:t xml:space="preserve"> - San Gabriel, CA</w:t>
      </w:r>
      <w:r>
        <w:rPr>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
          <w:rFonts w:ascii="Arial" w:eastAsia="Arial" w:hAnsi="Arial" w:cs="Arial"/>
          <w:sz w:val="22"/>
          <w:szCs w:val="22"/>
        </w:rPr>
        <w:t>09/2019 - 02/2020</w:t>
      </w:r>
      <w:r>
        <w:rPr>
          <w:rStyle w:val="datesWrapper"/>
          <w:rFonts w:ascii="Arial" w:eastAsia="Arial" w:hAnsi="Arial" w:cs="Arial"/>
          <w:sz w:val="22"/>
          <w:szCs w:val="22"/>
        </w:rPr>
        <w:t xml:space="preserve"> </w:t>
      </w:r>
    </w:p>
    <w:p w14:paraId="3D258F3D" w14:textId="77777777" w:rsidR="002C21D1" w:rsidRDefault="00825BA5">
      <w:pPr>
        <w:pStyle w:val="ulli"/>
        <w:numPr>
          <w:ilvl w:val="0"/>
          <w:numId w:val="3"/>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Monitored student actions and applied established interventions to redirect behavior and resolve conflicts.</w:t>
      </w:r>
    </w:p>
    <w:p w14:paraId="64F4E60F" w14:textId="77777777" w:rsidR="002C21D1" w:rsidRDefault="00825BA5">
      <w:pPr>
        <w:pStyle w:val="ulli"/>
        <w:numPr>
          <w:ilvl w:val="0"/>
          <w:numId w:val="3"/>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Retained interest and maximized receptive learning by educating students using hands-on instructional techniques.</w:t>
      </w:r>
    </w:p>
    <w:p w14:paraId="222AB18E" w14:textId="77777777" w:rsidR="002C21D1" w:rsidRDefault="00825BA5">
      <w:pPr>
        <w:pStyle w:val="ulli"/>
        <w:numPr>
          <w:ilvl w:val="0"/>
          <w:numId w:val="3"/>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Partnered with teacher to plan and implement lessons following school's curriculum, goals, objectives and philosophies.</w:t>
      </w:r>
    </w:p>
    <w:p w14:paraId="5AEA61D6" w14:textId="77777777" w:rsidR="002C21D1" w:rsidRDefault="00825BA5">
      <w:pPr>
        <w:pStyle w:val="ulli"/>
        <w:numPr>
          <w:ilvl w:val="0"/>
          <w:numId w:val="3"/>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Provided mobility and personal care support to students with physical limitations.</w:t>
      </w:r>
    </w:p>
    <w:p w14:paraId="6CB832FE" w14:textId="77777777" w:rsidR="002C21D1" w:rsidRDefault="00825BA5">
      <w:pPr>
        <w:pStyle w:val="divdocumentsinglecolumn"/>
        <w:spacing w:before="200" w:line="300" w:lineRule="atLeast"/>
        <w:rPr>
          <w:rFonts w:ascii="Arial" w:eastAsia="Arial" w:hAnsi="Arial" w:cs="Arial"/>
          <w:sz w:val="22"/>
          <w:szCs w:val="22"/>
        </w:rPr>
      </w:pPr>
      <w:r>
        <w:rPr>
          <w:rStyle w:val="spanjobtitle"/>
          <w:rFonts w:ascii="Arial" w:eastAsia="Arial" w:hAnsi="Arial" w:cs="Arial"/>
          <w:sz w:val="22"/>
          <w:szCs w:val="22"/>
        </w:rPr>
        <w:t>Lead Teacher</w:t>
      </w:r>
      <w:r>
        <w:rPr>
          <w:rStyle w:val="singlecolumnspanpaddedlinenth-child1"/>
          <w:rFonts w:ascii="Arial" w:eastAsia="Arial" w:hAnsi="Arial" w:cs="Arial"/>
          <w:sz w:val="22"/>
          <w:szCs w:val="22"/>
        </w:rPr>
        <w:t xml:space="preserve"> </w:t>
      </w:r>
    </w:p>
    <w:p w14:paraId="71893BD2" w14:textId="735D3967" w:rsidR="002C21D1" w:rsidRDefault="0066107E">
      <w:pPr>
        <w:pStyle w:val="spanpaddedline"/>
        <w:tabs>
          <w:tab w:val="right" w:pos="11140"/>
        </w:tabs>
        <w:spacing w:line="300" w:lineRule="atLeast"/>
        <w:rPr>
          <w:rFonts w:ascii="Arial" w:eastAsia="Arial" w:hAnsi="Arial" w:cs="Arial"/>
          <w:sz w:val="22"/>
          <w:szCs w:val="22"/>
        </w:rPr>
      </w:pPr>
      <w:r>
        <w:rPr>
          <w:rStyle w:val="spancompanyname"/>
          <w:rFonts w:ascii="Arial" w:eastAsia="Arial" w:hAnsi="Arial" w:cs="Arial"/>
          <w:sz w:val="22"/>
          <w:szCs w:val="22"/>
        </w:rPr>
        <w:t>Creative Explores (</w:t>
      </w:r>
      <w:r w:rsidR="00825BA5">
        <w:rPr>
          <w:rStyle w:val="spancompanyname"/>
          <w:rFonts w:ascii="Arial" w:eastAsia="Arial" w:hAnsi="Arial" w:cs="Arial"/>
          <w:sz w:val="22"/>
          <w:szCs w:val="22"/>
        </w:rPr>
        <w:t>Upland Boys and Girls Klub</w:t>
      </w:r>
      <w:r>
        <w:rPr>
          <w:rStyle w:val="spancompanyname"/>
          <w:rFonts w:ascii="Arial" w:eastAsia="Arial" w:hAnsi="Arial" w:cs="Arial"/>
          <w:sz w:val="22"/>
          <w:szCs w:val="22"/>
        </w:rPr>
        <w:t>)</w:t>
      </w:r>
      <w:r w:rsidR="00825BA5">
        <w:rPr>
          <w:rStyle w:val="span"/>
          <w:rFonts w:ascii="Arial" w:eastAsia="Arial" w:hAnsi="Arial" w:cs="Arial"/>
          <w:sz w:val="22"/>
          <w:szCs w:val="22"/>
        </w:rPr>
        <w:t xml:space="preserve"> - Upland, CA</w:t>
      </w:r>
      <w:r w:rsidR="00825BA5">
        <w:rPr>
          <w:rFonts w:ascii="Arial" w:eastAsia="Arial" w:hAnsi="Arial" w:cs="Arial"/>
          <w:sz w:val="22"/>
          <w:szCs w:val="22"/>
        </w:rPr>
        <w:t xml:space="preserve"> </w:t>
      </w:r>
      <w:r w:rsidR="00825BA5">
        <w:rPr>
          <w:rStyle w:val="datesWrapper"/>
          <w:rFonts w:ascii="Arial" w:eastAsia="Arial" w:hAnsi="Arial" w:cs="Arial"/>
          <w:sz w:val="22"/>
          <w:szCs w:val="22"/>
        </w:rPr>
        <w:tab/>
        <w:t xml:space="preserve"> </w:t>
      </w:r>
      <w:r w:rsidR="00825BA5">
        <w:rPr>
          <w:rStyle w:val="span"/>
          <w:rFonts w:ascii="Arial" w:eastAsia="Arial" w:hAnsi="Arial" w:cs="Arial"/>
          <w:sz w:val="22"/>
          <w:szCs w:val="22"/>
        </w:rPr>
        <w:t>06/2018 - 06/2019</w:t>
      </w:r>
      <w:r w:rsidR="00825BA5">
        <w:rPr>
          <w:rStyle w:val="datesWrapper"/>
          <w:rFonts w:ascii="Arial" w:eastAsia="Arial" w:hAnsi="Arial" w:cs="Arial"/>
          <w:sz w:val="22"/>
          <w:szCs w:val="22"/>
        </w:rPr>
        <w:t xml:space="preserve"> </w:t>
      </w:r>
    </w:p>
    <w:p w14:paraId="38C8E9BD" w14:textId="77777777" w:rsidR="002C21D1" w:rsidRDefault="00825BA5">
      <w:pPr>
        <w:pStyle w:val="ulli"/>
        <w:numPr>
          <w:ilvl w:val="0"/>
          <w:numId w:val="4"/>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Developed and deepened relationships with students, family members and faculty to promote optimal student learning environments.</w:t>
      </w:r>
    </w:p>
    <w:p w14:paraId="0EBBDAA5" w14:textId="77777777" w:rsidR="002C21D1" w:rsidRDefault="00825BA5">
      <w:pPr>
        <w:pStyle w:val="ulli"/>
        <w:numPr>
          <w:ilvl w:val="0"/>
          <w:numId w:val="4"/>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Kept students on-task with proactive behavior modification and positive reinforcement strategies.</w:t>
      </w:r>
    </w:p>
    <w:p w14:paraId="57BF9D65" w14:textId="4B1992EF" w:rsidR="002C21D1" w:rsidRDefault="00825BA5">
      <w:pPr>
        <w:pStyle w:val="ulli"/>
        <w:numPr>
          <w:ilvl w:val="0"/>
          <w:numId w:val="4"/>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Planned and prepared activities for 5 trough12 year old students in the after-school program.</w:t>
      </w:r>
    </w:p>
    <w:p w14:paraId="6D060108" w14:textId="77777777" w:rsidR="002C21D1" w:rsidRDefault="00825BA5">
      <w:pPr>
        <w:pStyle w:val="ulli"/>
        <w:numPr>
          <w:ilvl w:val="0"/>
          <w:numId w:val="4"/>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Transported children from school to daycare facility.</w:t>
      </w:r>
    </w:p>
    <w:p w14:paraId="1A628BD7" w14:textId="77777777" w:rsidR="002C21D1" w:rsidRDefault="00825BA5">
      <w:pPr>
        <w:pStyle w:val="divdocumentsinglecolumn"/>
        <w:spacing w:before="200" w:line="300" w:lineRule="atLeast"/>
        <w:rPr>
          <w:rFonts w:ascii="Arial" w:eastAsia="Arial" w:hAnsi="Arial" w:cs="Arial"/>
          <w:sz w:val="22"/>
          <w:szCs w:val="22"/>
        </w:rPr>
      </w:pPr>
      <w:r>
        <w:rPr>
          <w:rStyle w:val="spanjobtitle"/>
          <w:rFonts w:ascii="Arial" w:eastAsia="Arial" w:hAnsi="Arial" w:cs="Arial"/>
          <w:sz w:val="22"/>
          <w:szCs w:val="22"/>
        </w:rPr>
        <w:t>Substitute Teacher Assistant</w:t>
      </w:r>
      <w:r>
        <w:rPr>
          <w:rStyle w:val="singlecolumnspanpaddedlinenth-child1"/>
          <w:rFonts w:ascii="Arial" w:eastAsia="Arial" w:hAnsi="Arial" w:cs="Arial"/>
          <w:sz w:val="22"/>
          <w:szCs w:val="22"/>
        </w:rPr>
        <w:t xml:space="preserve"> </w:t>
      </w:r>
    </w:p>
    <w:p w14:paraId="519B7B5D" w14:textId="77777777" w:rsidR="002C21D1" w:rsidRDefault="00825BA5">
      <w:pPr>
        <w:pStyle w:val="spanpaddedline"/>
        <w:tabs>
          <w:tab w:val="right" w:pos="11140"/>
        </w:tabs>
        <w:spacing w:line="300" w:lineRule="atLeast"/>
        <w:rPr>
          <w:rFonts w:ascii="Arial" w:eastAsia="Arial" w:hAnsi="Arial" w:cs="Arial"/>
          <w:sz w:val="22"/>
          <w:szCs w:val="22"/>
        </w:rPr>
      </w:pPr>
      <w:r>
        <w:rPr>
          <w:rStyle w:val="spancompanyname"/>
          <w:rFonts w:ascii="Arial" w:eastAsia="Arial" w:hAnsi="Arial" w:cs="Arial"/>
          <w:sz w:val="22"/>
          <w:szCs w:val="22"/>
        </w:rPr>
        <w:t>Rosemead Unified School District</w:t>
      </w:r>
      <w:r>
        <w:rPr>
          <w:rStyle w:val="span"/>
          <w:rFonts w:ascii="Arial" w:eastAsia="Arial" w:hAnsi="Arial" w:cs="Arial"/>
          <w:sz w:val="22"/>
          <w:szCs w:val="22"/>
        </w:rPr>
        <w:t xml:space="preserve"> - Rosemead, CA</w:t>
      </w:r>
      <w:r>
        <w:rPr>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
          <w:rFonts w:ascii="Arial" w:eastAsia="Arial" w:hAnsi="Arial" w:cs="Arial"/>
          <w:sz w:val="22"/>
          <w:szCs w:val="22"/>
        </w:rPr>
        <w:t>06/2015 - 06/2018</w:t>
      </w:r>
      <w:r>
        <w:rPr>
          <w:rStyle w:val="datesWrapper"/>
          <w:rFonts w:ascii="Arial" w:eastAsia="Arial" w:hAnsi="Arial" w:cs="Arial"/>
          <w:sz w:val="22"/>
          <w:szCs w:val="22"/>
        </w:rPr>
        <w:t xml:space="preserve"> </w:t>
      </w:r>
    </w:p>
    <w:p w14:paraId="54D88AD5" w14:textId="77777777" w:rsidR="002C21D1" w:rsidRDefault="00825BA5">
      <w:pPr>
        <w:pStyle w:val="ulli"/>
        <w:numPr>
          <w:ilvl w:val="0"/>
          <w:numId w:val="5"/>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Worked with individual students to provide personalized educational, behavioral and emotional support.</w:t>
      </w:r>
    </w:p>
    <w:p w14:paraId="1252E460" w14:textId="77777777" w:rsidR="002C21D1" w:rsidRDefault="00825BA5">
      <w:pPr>
        <w:pStyle w:val="ulli"/>
        <w:numPr>
          <w:ilvl w:val="0"/>
          <w:numId w:val="5"/>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Completed and filed all necessary paperwork for classroom activities, including meal count sheets and attendance logs.</w:t>
      </w:r>
    </w:p>
    <w:p w14:paraId="110FE5EF" w14:textId="77777777" w:rsidR="002C21D1" w:rsidRDefault="00825BA5">
      <w:pPr>
        <w:pStyle w:val="ulli"/>
        <w:numPr>
          <w:ilvl w:val="0"/>
          <w:numId w:val="5"/>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lastRenderedPageBreak/>
        <w:t>Supported classroom activities, including tutoring, grading homework and reviewing exams.</w:t>
      </w:r>
    </w:p>
    <w:p w14:paraId="29F4B800" w14:textId="77777777" w:rsidR="002C21D1" w:rsidRDefault="00825BA5">
      <w:pPr>
        <w:pStyle w:val="ulli"/>
        <w:numPr>
          <w:ilvl w:val="0"/>
          <w:numId w:val="5"/>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Provided diverse assistance to teachers, including clerical support, classroom management and document coordination.</w:t>
      </w:r>
    </w:p>
    <w:p w14:paraId="2C4397FE" w14:textId="4A326964" w:rsidR="002C21D1" w:rsidRDefault="00825BA5">
      <w:pPr>
        <w:pStyle w:val="ulli"/>
        <w:numPr>
          <w:ilvl w:val="0"/>
          <w:numId w:val="5"/>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Helped with school events and the schools’ PTA support group at Encenita Elementary.</w:t>
      </w:r>
    </w:p>
    <w:p w14:paraId="5F59ECD4" w14:textId="77777777" w:rsidR="00825BA5" w:rsidRDefault="00825BA5" w:rsidP="00825BA5">
      <w:pPr>
        <w:pStyle w:val="ulli"/>
        <w:spacing w:line="300" w:lineRule="atLeast"/>
        <w:rPr>
          <w:rStyle w:val="span"/>
          <w:rFonts w:ascii="Arial" w:eastAsia="Arial" w:hAnsi="Arial" w:cs="Arial"/>
          <w:sz w:val="22"/>
          <w:szCs w:val="22"/>
        </w:rPr>
      </w:pPr>
    </w:p>
    <w:p w14:paraId="382AA365" w14:textId="77777777" w:rsidR="002C21D1" w:rsidRDefault="00825BA5">
      <w:pPr>
        <w:pStyle w:val="divdocumentsinglecolumn"/>
        <w:spacing w:before="200" w:line="300" w:lineRule="atLeast"/>
        <w:rPr>
          <w:rFonts w:ascii="Arial" w:eastAsia="Arial" w:hAnsi="Arial" w:cs="Arial"/>
          <w:sz w:val="22"/>
          <w:szCs w:val="22"/>
        </w:rPr>
      </w:pPr>
      <w:r>
        <w:rPr>
          <w:rStyle w:val="spanjobtitle"/>
          <w:rFonts w:ascii="Arial" w:eastAsia="Arial" w:hAnsi="Arial" w:cs="Arial"/>
          <w:sz w:val="22"/>
          <w:szCs w:val="22"/>
        </w:rPr>
        <w:t>Childcare Assistant</w:t>
      </w:r>
      <w:r>
        <w:rPr>
          <w:rStyle w:val="singlecolumnspanpaddedlinenth-child1"/>
          <w:rFonts w:ascii="Arial" w:eastAsia="Arial" w:hAnsi="Arial" w:cs="Arial"/>
          <w:sz w:val="22"/>
          <w:szCs w:val="22"/>
        </w:rPr>
        <w:t xml:space="preserve"> </w:t>
      </w:r>
    </w:p>
    <w:p w14:paraId="56CB3567" w14:textId="725C2ACF" w:rsidR="002C21D1" w:rsidRDefault="00825BA5">
      <w:pPr>
        <w:pStyle w:val="spanpaddedline"/>
        <w:tabs>
          <w:tab w:val="right" w:pos="11140"/>
        </w:tabs>
        <w:spacing w:line="300" w:lineRule="atLeast"/>
        <w:rPr>
          <w:rFonts w:ascii="Arial" w:eastAsia="Arial" w:hAnsi="Arial" w:cs="Arial"/>
          <w:sz w:val="22"/>
          <w:szCs w:val="22"/>
        </w:rPr>
      </w:pPr>
      <w:r>
        <w:rPr>
          <w:rStyle w:val="spancompanyname"/>
          <w:rFonts w:ascii="Arial" w:eastAsia="Arial" w:hAnsi="Arial" w:cs="Arial"/>
          <w:sz w:val="22"/>
          <w:szCs w:val="22"/>
        </w:rPr>
        <w:t xml:space="preserve">Kiddie Academy </w:t>
      </w:r>
      <w:r>
        <w:rPr>
          <w:rStyle w:val="span"/>
          <w:rFonts w:ascii="Arial" w:eastAsia="Arial" w:hAnsi="Arial" w:cs="Arial"/>
          <w:sz w:val="22"/>
          <w:szCs w:val="22"/>
        </w:rPr>
        <w:t>- Montclair, CA</w:t>
      </w:r>
      <w:r>
        <w:rPr>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
          <w:rFonts w:ascii="Arial" w:eastAsia="Arial" w:hAnsi="Arial" w:cs="Arial"/>
          <w:sz w:val="22"/>
          <w:szCs w:val="22"/>
        </w:rPr>
        <w:t>06/2016 - 12/2016</w:t>
      </w:r>
      <w:r>
        <w:rPr>
          <w:rStyle w:val="datesWrapper"/>
          <w:rFonts w:ascii="Arial" w:eastAsia="Arial" w:hAnsi="Arial" w:cs="Arial"/>
          <w:sz w:val="22"/>
          <w:szCs w:val="22"/>
        </w:rPr>
        <w:t xml:space="preserve"> </w:t>
      </w:r>
    </w:p>
    <w:p w14:paraId="4CCC96D8" w14:textId="77777777" w:rsidR="002C21D1" w:rsidRDefault="00825BA5">
      <w:pPr>
        <w:pStyle w:val="ulli"/>
        <w:numPr>
          <w:ilvl w:val="0"/>
          <w:numId w:val="6"/>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Monitored entrances and exits to maintain safety and organized environments.</w:t>
      </w:r>
    </w:p>
    <w:p w14:paraId="5FC3C1EC" w14:textId="77777777" w:rsidR="002C21D1" w:rsidRDefault="00825BA5">
      <w:pPr>
        <w:pStyle w:val="ulli"/>
        <w:numPr>
          <w:ilvl w:val="0"/>
          <w:numId w:val="6"/>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Observed play activities to identify positive behaviors and areas in need of improvement, implementing behavior redirection where appropriate.</w:t>
      </w:r>
    </w:p>
    <w:p w14:paraId="73F35253" w14:textId="77777777" w:rsidR="002C21D1" w:rsidRDefault="00825BA5">
      <w:pPr>
        <w:pStyle w:val="ulli"/>
        <w:numPr>
          <w:ilvl w:val="0"/>
          <w:numId w:val="6"/>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Maintained effective schedule balance between rest periods, active play and instruction.</w:t>
      </w:r>
    </w:p>
    <w:p w14:paraId="58AA20F4" w14:textId="77777777" w:rsidR="002C21D1" w:rsidRDefault="00825BA5">
      <w:pPr>
        <w:pStyle w:val="ulli"/>
        <w:numPr>
          <w:ilvl w:val="0"/>
          <w:numId w:val="6"/>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Helped children develop motor skills in preparation for preschool and kindergarten.</w:t>
      </w:r>
    </w:p>
    <w:p w14:paraId="11BF1293" w14:textId="77777777" w:rsidR="002C21D1" w:rsidRDefault="00825BA5">
      <w:pPr>
        <w:pStyle w:val="divdocumentsinglecolumn"/>
        <w:spacing w:before="200" w:line="300" w:lineRule="atLeast"/>
        <w:rPr>
          <w:rFonts w:ascii="Arial" w:eastAsia="Arial" w:hAnsi="Arial" w:cs="Arial"/>
          <w:sz w:val="22"/>
          <w:szCs w:val="22"/>
        </w:rPr>
      </w:pPr>
      <w:r>
        <w:rPr>
          <w:rStyle w:val="spanjobtitle"/>
          <w:rFonts w:ascii="Arial" w:eastAsia="Arial" w:hAnsi="Arial" w:cs="Arial"/>
          <w:sz w:val="22"/>
          <w:szCs w:val="22"/>
        </w:rPr>
        <w:t xml:space="preserve">Nutrition Program Assistant </w:t>
      </w:r>
    </w:p>
    <w:p w14:paraId="6A385463" w14:textId="17DF736F" w:rsidR="002C21D1" w:rsidRDefault="00825BA5">
      <w:pPr>
        <w:pStyle w:val="spanpaddedline"/>
        <w:tabs>
          <w:tab w:val="right" w:pos="11140"/>
        </w:tabs>
        <w:spacing w:line="300" w:lineRule="atLeast"/>
        <w:rPr>
          <w:rFonts w:ascii="Arial" w:eastAsia="Arial" w:hAnsi="Arial" w:cs="Arial"/>
          <w:sz w:val="22"/>
          <w:szCs w:val="22"/>
        </w:rPr>
      </w:pPr>
      <w:r>
        <w:rPr>
          <w:rStyle w:val="spancompanyname"/>
          <w:rFonts w:ascii="Arial" w:eastAsia="Arial" w:hAnsi="Arial" w:cs="Arial"/>
          <w:sz w:val="22"/>
          <w:szCs w:val="22"/>
        </w:rPr>
        <w:t>Public Health Foundation</w:t>
      </w:r>
      <w:r>
        <w:rPr>
          <w:rStyle w:val="span"/>
          <w:rFonts w:ascii="Arial" w:eastAsia="Arial" w:hAnsi="Arial" w:cs="Arial"/>
          <w:sz w:val="22"/>
          <w:szCs w:val="22"/>
        </w:rPr>
        <w:t xml:space="preserve"> - Irwindale, Ca </w:t>
      </w:r>
      <w:r>
        <w:rPr>
          <w:rStyle w:val="datesWrapper"/>
          <w:rFonts w:ascii="Arial" w:eastAsia="Arial" w:hAnsi="Arial" w:cs="Arial"/>
          <w:sz w:val="22"/>
          <w:szCs w:val="22"/>
        </w:rPr>
        <w:tab/>
        <w:t xml:space="preserve"> </w:t>
      </w:r>
      <w:r>
        <w:rPr>
          <w:rStyle w:val="span"/>
          <w:rFonts w:ascii="Arial" w:eastAsia="Arial" w:hAnsi="Arial" w:cs="Arial"/>
          <w:sz w:val="22"/>
          <w:szCs w:val="22"/>
        </w:rPr>
        <w:t>07/2007 - 06/2015</w:t>
      </w:r>
      <w:r>
        <w:rPr>
          <w:rStyle w:val="datesWrapper"/>
          <w:rFonts w:ascii="Arial" w:eastAsia="Arial" w:hAnsi="Arial" w:cs="Arial"/>
          <w:sz w:val="22"/>
          <w:szCs w:val="22"/>
        </w:rPr>
        <w:t xml:space="preserve"> </w:t>
      </w:r>
    </w:p>
    <w:p w14:paraId="0E0A42A5" w14:textId="77777777" w:rsidR="002C21D1" w:rsidRDefault="00825BA5">
      <w:pPr>
        <w:pStyle w:val="ulli"/>
        <w:numPr>
          <w:ilvl w:val="0"/>
          <w:numId w:val="7"/>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Worked with WIC customers to understand requirements and provide exceptional customer service.</w:t>
      </w:r>
    </w:p>
    <w:p w14:paraId="3AAB5DE7" w14:textId="77777777" w:rsidR="002C21D1" w:rsidRDefault="00825BA5">
      <w:pPr>
        <w:pStyle w:val="ulli"/>
        <w:numPr>
          <w:ilvl w:val="0"/>
          <w:numId w:val="7"/>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Worked with Registered Dietitians to resolve nutrition deficient health problems, improve operations and provide exceptional customer service.</w:t>
      </w:r>
    </w:p>
    <w:p w14:paraId="5B3E35F7" w14:textId="77777777" w:rsidR="002C21D1" w:rsidRDefault="00825BA5">
      <w:pPr>
        <w:pStyle w:val="ulli"/>
        <w:numPr>
          <w:ilvl w:val="0"/>
          <w:numId w:val="7"/>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Provided group support for breastfeeding mothers, proper nutrition support for infants and children.</w:t>
      </w:r>
    </w:p>
    <w:p w14:paraId="7CA936C5" w14:textId="77777777" w:rsidR="002C21D1" w:rsidRDefault="00825BA5">
      <w:pPr>
        <w:pStyle w:val="ulli"/>
        <w:numPr>
          <w:ilvl w:val="0"/>
          <w:numId w:val="7"/>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Obtained income eligibility requirements for participation into the WIC Program.</w:t>
      </w:r>
    </w:p>
    <w:p w14:paraId="02A70EF1" w14:textId="77777777" w:rsidR="002C21D1" w:rsidRDefault="00825BA5">
      <w:pPr>
        <w:pStyle w:val="ulli"/>
        <w:numPr>
          <w:ilvl w:val="0"/>
          <w:numId w:val="7"/>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Obtained Body mass index for women, infant and children.</w:t>
      </w:r>
    </w:p>
    <w:p w14:paraId="5DF4F244" w14:textId="77777777" w:rsidR="002C21D1" w:rsidRDefault="00825BA5">
      <w:pPr>
        <w:pStyle w:val="ulli"/>
        <w:numPr>
          <w:ilvl w:val="0"/>
          <w:numId w:val="7"/>
        </w:numPr>
        <w:spacing w:line="300" w:lineRule="atLeast"/>
        <w:ind w:left="460" w:hanging="201"/>
        <w:rPr>
          <w:rStyle w:val="span"/>
          <w:rFonts w:ascii="Arial" w:eastAsia="Arial" w:hAnsi="Arial" w:cs="Arial"/>
          <w:sz w:val="22"/>
          <w:szCs w:val="22"/>
        </w:rPr>
      </w:pPr>
      <w:r>
        <w:rPr>
          <w:rStyle w:val="span"/>
          <w:rFonts w:ascii="Arial" w:eastAsia="Arial" w:hAnsi="Arial" w:cs="Arial"/>
          <w:sz w:val="22"/>
          <w:szCs w:val="22"/>
        </w:rPr>
        <w:t>Filed paperwork and worked with computer software.</w:t>
      </w:r>
    </w:p>
    <w:p w14:paraId="18FEF5D2" w14:textId="77777777" w:rsidR="002C21D1" w:rsidRDefault="00825BA5">
      <w:pPr>
        <w:pStyle w:val="divdocumentdivsectiontitle"/>
        <w:spacing w:before="200" w:after="100"/>
        <w:rPr>
          <w:rFonts w:ascii="Arial" w:eastAsia="Arial" w:hAnsi="Arial" w:cs="Arial"/>
          <w:b/>
          <w:bCs/>
          <w:caps/>
        </w:rPr>
      </w:pPr>
      <w:r>
        <w:rPr>
          <w:rFonts w:ascii="Arial" w:eastAsia="Arial" w:hAnsi="Arial" w:cs="Arial"/>
          <w:b/>
          <w:bCs/>
          <w:caps/>
        </w:rPr>
        <w:t>Education</w:t>
      </w:r>
    </w:p>
    <w:p w14:paraId="08293EFA" w14:textId="4610103E" w:rsidR="002C21D1" w:rsidRDefault="00825BA5">
      <w:pPr>
        <w:pStyle w:val="divdocumentsinglecolumn"/>
        <w:spacing w:line="300" w:lineRule="atLeast"/>
        <w:rPr>
          <w:rFonts w:ascii="Arial" w:eastAsia="Arial" w:hAnsi="Arial" w:cs="Arial"/>
          <w:sz w:val="22"/>
          <w:szCs w:val="22"/>
        </w:rPr>
      </w:pPr>
      <w:r>
        <w:rPr>
          <w:rStyle w:val="spandegree"/>
          <w:rFonts w:ascii="Arial" w:eastAsia="Arial" w:hAnsi="Arial" w:cs="Arial"/>
          <w:sz w:val="22"/>
          <w:szCs w:val="22"/>
        </w:rPr>
        <w:t>Associate of Science</w:t>
      </w:r>
      <w:r>
        <w:rPr>
          <w:rStyle w:val="span"/>
          <w:rFonts w:ascii="Arial" w:eastAsia="Arial" w:hAnsi="Arial" w:cs="Arial"/>
          <w:sz w:val="22"/>
          <w:szCs w:val="22"/>
        </w:rPr>
        <w:t xml:space="preserve">: </w:t>
      </w:r>
      <w:r w:rsidR="001C66D6">
        <w:rPr>
          <w:rStyle w:val="span"/>
          <w:rFonts w:ascii="Arial" w:eastAsia="Arial" w:hAnsi="Arial" w:cs="Arial"/>
          <w:sz w:val="22"/>
          <w:szCs w:val="22"/>
        </w:rPr>
        <w:t xml:space="preserve">Early </w:t>
      </w:r>
      <w:r>
        <w:rPr>
          <w:rStyle w:val="span"/>
          <w:rFonts w:ascii="Arial" w:eastAsia="Arial" w:hAnsi="Arial" w:cs="Arial"/>
          <w:sz w:val="22"/>
          <w:szCs w:val="22"/>
        </w:rPr>
        <w:t>Child</w:t>
      </w:r>
      <w:r w:rsidR="001C66D6">
        <w:rPr>
          <w:rStyle w:val="span"/>
          <w:rFonts w:ascii="Arial" w:eastAsia="Arial" w:hAnsi="Arial" w:cs="Arial"/>
          <w:sz w:val="22"/>
          <w:szCs w:val="22"/>
        </w:rPr>
        <w:t>hood</w:t>
      </w:r>
      <w:r>
        <w:rPr>
          <w:rStyle w:val="span"/>
          <w:rFonts w:ascii="Arial" w:eastAsia="Arial" w:hAnsi="Arial" w:cs="Arial"/>
          <w:sz w:val="22"/>
          <w:szCs w:val="22"/>
        </w:rPr>
        <w:t xml:space="preserve"> Development</w:t>
      </w:r>
      <w:r>
        <w:rPr>
          <w:rStyle w:val="singlecolumnspanpaddedlinenth-child1"/>
          <w:rFonts w:ascii="Arial" w:eastAsia="Arial" w:hAnsi="Arial" w:cs="Arial"/>
          <w:sz w:val="22"/>
          <w:szCs w:val="22"/>
        </w:rPr>
        <w:t xml:space="preserve"> </w:t>
      </w:r>
    </w:p>
    <w:p w14:paraId="3161AD73" w14:textId="7BD9D431" w:rsidR="002C21D1" w:rsidRDefault="00825BA5">
      <w:pPr>
        <w:pStyle w:val="spanpaddedline"/>
        <w:tabs>
          <w:tab w:val="right" w:pos="11140"/>
        </w:tabs>
        <w:spacing w:line="300" w:lineRule="atLeast"/>
        <w:rPr>
          <w:rFonts w:ascii="Arial" w:eastAsia="Arial" w:hAnsi="Arial" w:cs="Arial"/>
          <w:sz w:val="22"/>
          <w:szCs w:val="22"/>
        </w:rPr>
      </w:pPr>
      <w:r>
        <w:rPr>
          <w:rStyle w:val="spancompanyname"/>
          <w:rFonts w:ascii="Arial" w:eastAsia="Arial" w:hAnsi="Arial" w:cs="Arial"/>
          <w:sz w:val="22"/>
          <w:szCs w:val="22"/>
        </w:rPr>
        <w:t xml:space="preserve">Mt. San Antonio College </w:t>
      </w:r>
      <w:r>
        <w:rPr>
          <w:rStyle w:val="span"/>
          <w:rFonts w:ascii="Arial" w:eastAsia="Arial" w:hAnsi="Arial" w:cs="Arial"/>
          <w:sz w:val="22"/>
          <w:szCs w:val="22"/>
        </w:rPr>
        <w:t>- Walnut, CA</w:t>
      </w:r>
      <w:r>
        <w:rPr>
          <w:rFonts w:ascii="Arial" w:eastAsia="Arial" w:hAnsi="Arial" w:cs="Arial"/>
          <w:sz w:val="22"/>
          <w:szCs w:val="22"/>
        </w:rPr>
        <w:t xml:space="preserve"> </w:t>
      </w:r>
      <w:r w:rsidR="001B55C2">
        <w:rPr>
          <w:rStyle w:val="datesWrapper"/>
          <w:rFonts w:ascii="Arial" w:eastAsia="Arial" w:hAnsi="Arial" w:cs="Arial"/>
          <w:sz w:val="22"/>
          <w:szCs w:val="22"/>
        </w:rPr>
        <w:t xml:space="preserve">                                                                                         08/2013 -</w:t>
      </w:r>
      <w:r>
        <w:rPr>
          <w:rStyle w:val="datesWrapper"/>
          <w:rFonts w:ascii="Arial" w:eastAsia="Arial" w:hAnsi="Arial" w:cs="Arial"/>
          <w:sz w:val="22"/>
          <w:szCs w:val="22"/>
        </w:rPr>
        <w:t xml:space="preserve"> </w:t>
      </w:r>
      <w:r w:rsidR="001B55C2">
        <w:rPr>
          <w:rStyle w:val="span"/>
          <w:rFonts w:ascii="Arial" w:eastAsia="Arial" w:hAnsi="Arial" w:cs="Arial"/>
          <w:sz w:val="22"/>
          <w:szCs w:val="22"/>
        </w:rPr>
        <w:t>02/2020</w:t>
      </w:r>
      <w:r>
        <w:rPr>
          <w:rStyle w:val="datesWrapper"/>
          <w:rFonts w:ascii="Arial" w:eastAsia="Arial" w:hAnsi="Arial" w:cs="Arial"/>
          <w:sz w:val="22"/>
          <w:szCs w:val="22"/>
        </w:rPr>
        <w:t xml:space="preserve"> </w:t>
      </w:r>
    </w:p>
    <w:p w14:paraId="60F05CB3" w14:textId="77777777" w:rsidR="002C21D1" w:rsidRDefault="00825BA5">
      <w:pPr>
        <w:pStyle w:val="divdocumentdivsectiontitle"/>
        <w:spacing w:before="200" w:after="100"/>
        <w:rPr>
          <w:rFonts w:ascii="Arial" w:eastAsia="Arial" w:hAnsi="Arial" w:cs="Arial"/>
          <w:b/>
          <w:bCs/>
          <w:caps/>
        </w:rPr>
      </w:pPr>
      <w:r>
        <w:rPr>
          <w:rFonts w:ascii="Arial" w:eastAsia="Arial" w:hAnsi="Arial" w:cs="Arial"/>
          <w:b/>
          <w:bCs/>
          <w:caps/>
        </w:rPr>
        <w:t>Certifications</w:t>
      </w:r>
    </w:p>
    <w:p w14:paraId="00212562" w14:textId="4FEB393C" w:rsidR="002C21D1" w:rsidRDefault="00825BA5" w:rsidP="001B55C2">
      <w:pPr>
        <w:pStyle w:val="ulli"/>
        <w:numPr>
          <w:ilvl w:val="0"/>
          <w:numId w:val="9"/>
        </w:numPr>
        <w:spacing w:line="300" w:lineRule="atLeast"/>
        <w:ind w:left="460" w:hanging="201"/>
        <w:rPr>
          <w:rFonts w:ascii="Arial" w:eastAsia="Arial" w:hAnsi="Arial" w:cs="Arial"/>
          <w:sz w:val="22"/>
          <w:szCs w:val="22"/>
        </w:rPr>
      </w:pPr>
      <w:r>
        <w:rPr>
          <w:rFonts w:ascii="Arial" w:eastAsia="Arial" w:hAnsi="Arial" w:cs="Arial"/>
          <w:sz w:val="22"/>
          <w:szCs w:val="22"/>
        </w:rPr>
        <w:t>First aid and CPR certified</w:t>
      </w:r>
      <w:r w:rsidR="001B55C2">
        <w:rPr>
          <w:rFonts w:ascii="Arial" w:eastAsia="Arial" w:hAnsi="Arial" w:cs="Arial"/>
          <w:sz w:val="22"/>
          <w:szCs w:val="22"/>
        </w:rPr>
        <w:t xml:space="preserve">                                                                                                          Exp. 03/15/202</w:t>
      </w:r>
      <w:r w:rsidR="005E4521">
        <w:rPr>
          <w:rFonts w:ascii="Arial" w:eastAsia="Arial" w:hAnsi="Arial" w:cs="Arial"/>
          <w:sz w:val="22"/>
          <w:szCs w:val="22"/>
        </w:rPr>
        <w:t>2</w:t>
      </w:r>
    </w:p>
    <w:p w14:paraId="1E71AEAB" w14:textId="16DD05CF" w:rsidR="001B55C2" w:rsidRDefault="001B55C2" w:rsidP="001B55C2">
      <w:pPr>
        <w:pStyle w:val="ulli"/>
        <w:numPr>
          <w:ilvl w:val="0"/>
          <w:numId w:val="9"/>
        </w:numPr>
        <w:spacing w:line="300" w:lineRule="atLeast"/>
        <w:ind w:left="460" w:hanging="201"/>
        <w:rPr>
          <w:rFonts w:ascii="Arial" w:eastAsia="Arial" w:hAnsi="Arial" w:cs="Arial"/>
          <w:sz w:val="22"/>
          <w:szCs w:val="22"/>
        </w:rPr>
      </w:pPr>
      <w:r>
        <w:rPr>
          <w:rFonts w:ascii="Arial" w:eastAsia="Arial" w:hAnsi="Arial" w:cs="Arial"/>
          <w:sz w:val="22"/>
          <w:szCs w:val="22"/>
        </w:rPr>
        <w:t xml:space="preserve">Food Handler’s Card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Exp. 10/08/2023</w:t>
      </w:r>
    </w:p>
    <w:p w14:paraId="12A3D8BA" w14:textId="77777777" w:rsidR="002C21D1" w:rsidRDefault="00825BA5">
      <w:pPr>
        <w:pStyle w:val="ulli"/>
        <w:numPr>
          <w:ilvl w:val="0"/>
          <w:numId w:val="9"/>
        </w:numPr>
        <w:spacing w:line="300" w:lineRule="atLeast"/>
        <w:ind w:left="460" w:hanging="201"/>
        <w:rPr>
          <w:rFonts w:ascii="Arial" w:eastAsia="Arial" w:hAnsi="Arial" w:cs="Arial"/>
          <w:sz w:val="22"/>
          <w:szCs w:val="22"/>
        </w:rPr>
      </w:pPr>
      <w:r>
        <w:rPr>
          <w:rFonts w:ascii="Arial" w:eastAsia="Arial" w:hAnsi="Arial" w:cs="Arial"/>
          <w:sz w:val="22"/>
          <w:szCs w:val="22"/>
        </w:rPr>
        <w:t>Mt. San Antonio College, Child Development: Certificates I-III</w:t>
      </w:r>
    </w:p>
    <w:sectPr w:rsidR="002C21D1">
      <w:pgSz w:w="12240" w:h="15840"/>
      <w:pgMar w:top="440" w:right="540" w:bottom="44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5EEC219C">
      <w:start w:val="1"/>
      <w:numFmt w:val="bullet"/>
      <w:lvlText w:val=""/>
      <w:lvlJc w:val="left"/>
      <w:pPr>
        <w:ind w:left="720" w:hanging="360"/>
      </w:pPr>
      <w:rPr>
        <w:rFonts w:ascii="Symbol" w:hAnsi="Symbol"/>
      </w:rPr>
    </w:lvl>
    <w:lvl w:ilvl="1" w:tplc="A7B68888">
      <w:start w:val="1"/>
      <w:numFmt w:val="bullet"/>
      <w:lvlText w:val="o"/>
      <w:lvlJc w:val="left"/>
      <w:pPr>
        <w:tabs>
          <w:tab w:val="num" w:pos="1440"/>
        </w:tabs>
        <w:ind w:left="1440" w:hanging="360"/>
      </w:pPr>
      <w:rPr>
        <w:rFonts w:ascii="Courier New" w:hAnsi="Courier New"/>
      </w:rPr>
    </w:lvl>
    <w:lvl w:ilvl="2" w:tplc="3D8C7DFC">
      <w:start w:val="1"/>
      <w:numFmt w:val="bullet"/>
      <w:lvlText w:val=""/>
      <w:lvlJc w:val="left"/>
      <w:pPr>
        <w:tabs>
          <w:tab w:val="num" w:pos="2160"/>
        </w:tabs>
        <w:ind w:left="2160" w:hanging="360"/>
      </w:pPr>
      <w:rPr>
        <w:rFonts w:ascii="Wingdings" w:hAnsi="Wingdings"/>
      </w:rPr>
    </w:lvl>
    <w:lvl w:ilvl="3" w:tplc="8CBC92E8">
      <w:start w:val="1"/>
      <w:numFmt w:val="bullet"/>
      <w:lvlText w:val=""/>
      <w:lvlJc w:val="left"/>
      <w:pPr>
        <w:tabs>
          <w:tab w:val="num" w:pos="2880"/>
        </w:tabs>
        <w:ind w:left="2880" w:hanging="360"/>
      </w:pPr>
      <w:rPr>
        <w:rFonts w:ascii="Symbol" w:hAnsi="Symbol"/>
      </w:rPr>
    </w:lvl>
    <w:lvl w:ilvl="4" w:tplc="6FC8C362">
      <w:start w:val="1"/>
      <w:numFmt w:val="bullet"/>
      <w:lvlText w:val="o"/>
      <w:lvlJc w:val="left"/>
      <w:pPr>
        <w:tabs>
          <w:tab w:val="num" w:pos="3600"/>
        </w:tabs>
        <w:ind w:left="3600" w:hanging="360"/>
      </w:pPr>
      <w:rPr>
        <w:rFonts w:ascii="Courier New" w:hAnsi="Courier New"/>
      </w:rPr>
    </w:lvl>
    <w:lvl w:ilvl="5" w:tplc="1CE606C8">
      <w:start w:val="1"/>
      <w:numFmt w:val="bullet"/>
      <w:lvlText w:val=""/>
      <w:lvlJc w:val="left"/>
      <w:pPr>
        <w:tabs>
          <w:tab w:val="num" w:pos="4320"/>
        </w:tabs>
        <w:ind w:left="4320" w:hanging="360"/>
      </w:pPr>
      <w:rPr>
        <w:rFonts w:ascii="Wingdings" w:hAnsi="Wingdings"/>
      </w:rPr>
    </w:lvl>
    <w:lvl w:ilvl="6" w:tplc="865E2694">
      <w:start w:val="1"/>
      <w:numFmt w:val="bullet"/>
      <w:lvlText w:val=""/>
      <w:lvlJc w:val="left"/>
      <w:pPr>
        <w:tabs>
          <w:tab w:val="num" w:pos="5040"/>
        </w:tabs>
        <w:ind w:left="5040" w:hanging="360"/>
      </w:pPr>
      <w:rPr>
        <w:rFonts w:ascii="Symbol" w:hAnsi="Symbol"/>
      </w:rPr>
    </w:lvl>
    <w:lvl w:ilvl="7" w:tplc="72466002">
      <w:start w:val="1"/>
      <w:numFmt w:val="bullet"/>
      <w:lvlText w:val="o"/>
      <w:lvlJc w:val="left"/>
      <w:pPr>
        <w:tabs>
          <w:tab w:val="num" w:pos="5760"/>
        </w:tabs>
        <w:ind w:left="5760" w:hanging="360"/>
      </w:pPr>
      <w:rPr>
        <w:rFonts w:ascii="Courier New" w:hAnsi="Courier New"/>
      </w:rPr>
    </w:lvl>
    <w:lvl w:ilvl="8" w:tplc="93B284C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1120984">
      <w:start w:val="1"/>
      <w:numFmt w:val="bullet"/>
      <w:lvlText w:val=""/>
      <w:lvlJc w:val="left"/>
      <w:pPr>
        <w:ind w:left="720" w:hanging="360"/>
      </w:pPr>
      <w:rPr>
        <w:rFonts w:ascii="Symbol" w:hAnsi="Symbol"/>
      </w:rPr>
    </w:lvl>
    <w:lvl w:ilvl="1" w:tplc="6DDCFBC0">
      <w:start w:val="1"/>
      <w:numFmt w:val="bullet"/>
      <w:lvlText w:val="o"/>
      <w:lvlJc w:val="left"/>
      <w:pPr>
        <w:tabs>
          <w:tab w:val="num" w:pos="1440"/>
        </w:tabs>
        <w:ind w:left="1440" w:hanging="360"/>
      </w:pPr>
      <w:rPr>
        <w:rFonts w:ascii="Courier New" w:hAnsi="Courier New"/>
      </w:rPr>
    </w:lvl>
    <w:lvl w:ilvl="2" w:tplc="905E02CE">
      <w:start w:val="1"/>
      <w:numFmt w:val="bullet"/>
      <w:lvlText w:val=""/>
      <w:lvlJc w:val="left"/>
      <w:pPr>
        <w:tabs>
          <w:tab w:val="num" w:pos="2160"/>
        </w:tabs>
        <w:ind w:left="2160" w:hanging="360"/>
      </w:pPr>
      <w:rPr>
        <w:rFonts w:ascii="Wingdings" w:hAnsi="Wingdings"/>
      </w:rPr>
    </w:lvl>
    <w:lvl w:ilvl="3" w:tplc="D66CADB8">
      <w:start w:val="1"/>
      <w:numFmt w:val="bullet"/>
      <w:lvlText w:val=""/>
      <w:lvlJc w:val="left"/>
      <w:pPr>
        <w:tabs>
          <w:tab w:val="num" w:pos="2880"/>
        </w:tabs>
        <w:ind w:left="2880" w:hanging="360"/>
      </w:pPr>
      <w:rPr>
        <w:rFonts w:ascii="Symbol" w:hAnsi="Symbol"/>
      </w:rPr>
    </w:lvl>
    <w:lvl w:ilvl="4" w:tplc="F7F63B44">
      <w:start w:val="1"/>
      <w:numFmt w:val="bullet"/>
      <w:lvlText w:val="o"/>
      <w:lvlJc w:val="left"/>
      <w:pPr>
        <w:tabs>
          <w:tab w:val="num" w:pos="3600"/>
        </w:tabs>
        <w:ind w:left="3600" w:hanging="360"/>
      </w:pPr>
      <w:rPr>
        <w:rFonts w:ascii="Courier New" w:hAnsi="Courier New"/>
      </w:rPr>
    </w:lvl>
    <w:lvl w:ilvl="5" w:tplc="F8DA7EB8">
      <w:start w:val="1"/>
      <w:numFmt w:val="bullet"/>
      <w:lvlText w:val=""/>
      <w:lvlJc w:val="left"/>
      <w:pPr>
        <w:tabs>
          <w:tab w:val="num" w:pos="4320"/>
        </w:tabs>
        <w:ind w:left="4320" w:hanging="360"/>
      </w:pPr>
      <w:rPr>
        <w:rFonts w:ascii="Wingdings" w:hAnsi="Wingdings"/>
      </w:rPr>
    </w:lvl>
    <w:lvl w:ilvl="6" w:tplc="CC0A36B2">
      <w:start w:val="1"/>
      <w:numFmt w:val="bullet"/>
      <w:lvlText w:val=""/>
      <w:lvlJc w:val="left"/>
      <w:pPr>
        <w:tabs>
          <w:tab w:val="num" w:pos="5040"/>
        </w:tabs>
        <w:ind w:left="5040" w:hanging="360"/>
      </w:pPr>
      <w:rPr>
        <w:rFonts w:ascii="Symbol" w:hAnsi="Symbol"/>
      </w:rPr>
    </w:lvl>
    <w:lvl w:ilvl="7" w:tplc="AB9854DA">
      <w:start w:val="1"/>
      <w:numFmt w:val="bullet"/>
      <w:lvlText w:val="o"/>
      <w:lvlJc w:val="left"/>
      <w:pPr>
        <w:tabs>
          <w:tab w:val="num" w:pos="5760"/>
        </w:tabs>
        <w:ind w:left="5760" w:hanging="360"/>
      </w:pPr>
      <w:rPr>
        <w:rFonts w:ascii="Courier New" w:hAnsi="Courier New"/>
      </w:rPr>
    </w:lvl>
    <w:lvl w:ilvl="8" w:tplc="99D4DD2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9D42C3E">
      <w:start w:val="1"/>
      <w:numFmt w:val="bullet"/>
      <w:lvlText w:val=""/>
      <w:lvlJc w:val="left"/>
      <w:pPr>
        <w:ind w:left="720" w:hanging="360"/>
      </w:pPr>
      <w:rPr>
        <w:rFonts w:ascii="Symbol" w:hAnsi="Symbol"/>
      </w:rPr>
    </w:lvl>
    <w:lvl w:ilvl="1" w:tplc="CBEC9B42">
      <w:start w:val="1"/>
      <w:numFmt w:val="bullet"/>
      <w:lvlText w:val="o"/>
      <w:lvlJc w:val="left"/>
      <w:pPr>
        <w:tabs>
          <w:tab w:val="num" w:pos="1440"/>
        </w:tabs>
        <w:ind w:left="1440" w:hanging="360"/>
      </w:pPr>
      <w:rPr>
        <w:rFonts w:ascii="Courier New" w:hAnsi="Courier New"/>
      </w:rPr>
    </w:lvl>
    <w:lvl w:ilvl="2" w:tplc="99802D26">
      <w:start w:val="1"/>
      <w:numFmt w:val="bullet"/>
      <w:lvlText w:val=""/>
      <w:lvlJc w:val="left"/>
      <w:pPr>
        <w:tabs>
          <w:tab w:val="num" w:pos="2160"/>
        </w:tabs>
        <w:ind w:left="2160" w:hanging="360"/>
      </w:pPr>
      <w:rPr>
        <w:rFonts w:ascii="Wingdings" w:hAnsi="Wingdings"/>
      </w:rPr>
    </w:lvl>
    <w:lvl w:ilvl="3" w:tplc="8C6A282C">
      <w:start w:val="1"/>
      <w:numFmt w:val="bullet"/>
      <w:lvlText w:val=""/>
      <w:lvlJc w:val="left"/>
      <w:pPr>
        <w:tabs>
          <w:tab w:val="num" w:pos="2880"/>
        </w:tabs>
        <w:ind w:left="2880" w:hanging="360"/>
      </w:pPr>
      <w:rPr>
        <w:rFonts w:ascii="Symbol" w:hAnsi="Symbol"/>
      </w:rPr>
    </w:lvl>
    <w:lvl w:ilvl="4" w:tplc="8C6816DE">
      <w:start w:val="1"/>
      <w:numFmt w:val="bullet"/>
      <w:lvlText w:val="o"/>
      <w:lvlJc w:val="left"/>
      <w:pPr>
        <w:tabs>
          <w:tab w:val="num" w:pos="3600"/>
        </w:tabs>
        <w:ind w:left="3600" w:hanging="360"/>
      </w:pPr>
      <w:rPr>
        <w:rFonts w:ascii="Courier New" w:hAnsi="Courier New"/>
      </w:rPr>
    </w:lvl>
    <w:lvl w:ilvl="5" w:tplc="C70CD2B6">
      <w:start w:val="1"/>
      <w:numFmt w:val="bullet"/>
      <w:lvlText w:val=""/>
      <w:lvlJc w:val="left"/>
      <w:pPr>
        <w:tabs>
          <w:tab w:val="num" w:pos="4320"/>
        </w:tabs>
        <w:ind w:left="4320" w:hanging="360"/>
      </w:pPr>
      <w:rPr>
        <w:rFonts w:ascii="Wingdings" w:hAnsi="Wingdings"/>
      </w:rPr>
    </w:lvl>
    <w:lvl w:ilvl="6" w:tplc="21869CC2">
      <w:start w:val="1"/>
      <w:numFmt w:val="bullet"/>
      <w:lvlText w:val=""/>
      <w:lvlJc w:val="left"/>
      <w:pPr>
        <w:tabs>
          <w:tab w:val="num" w:pos="5040"/>
        </w:tabs>
        <w:ind w:left="5040" w:hanging="360"/>
      </w:pPr>
      <w:rPr>
        <w:rFonts w:ascii="Symbol" w:hAnsi="Symbol"/>
      </w:rPr>
    </w:lvl>
    <w:lvl w:ilvl="7" w:tplc="54023BC4">
      <w:start w:val="1"/>
      <w:numFmt w:val="bullet"/>
      <w:lvlText w:val="o"/>
      <w:lvlJc w:val="left"/>
      <w:pPr>
        <w:tabs>
          <w:tab w:val="num" w:pos="5760"/>
        </w:tabs>
        <w:ind w:left="5760" w:hanging="360"/>
      </w:pPr>
      <w:rPr>
        <w:rFonts w:ascii="Courier New" w:hAnsi="Courier New"/>
      </w:rPr>
    </w:lvl>
    <w:lvl w:ilvl="8" w:tplc="222AEC6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ED44AD8">
      <w:start w:val="1"/>
      <w:numFmt w:val="bullet"/>
      <w:lvlText w:val=""/>
      <w:lvlJc w:val="left"/>
      <w:pPr>
        <w:ind w:left="720" w:hanging="360"/>
      </w:pPr>
      <w:rPr>
        <w:rFonts w:ascii="Symbol" w:hAnsi="Symbol"/>
      </w:rPr>
    </w:lvl>
    <w:lvl w:ilvl="1" w:tplc="B46C2856">
      <w:start w:val="1"/>
      <w:numFmt w:val="bullet"/>
      <w:lvlText w:val="o"/>
      <w:lvlJc w:val="left"/>
      <w:pPr>
        <w:tabs>
          <w:tab w:val="num" w:pos="1440"/>
        </w:tabs>
        <w:ind w:left="1440" w:hanging="360"/>
      </w:pPr>
      <w:rPr>
        <w:rFonts w:ascii="Courier New" w:hAnsi="Courier New"/>
      </w:rPr>
    </w:lvl>
    <w:lvl w:ilvl="2" w:tplc="F93E44D4">
      <w:start w:val="1"/>
      <w:numFmt w:val="bullet"/>
      <w:lvlText w:val=""/>
      <w:lvlJc w:val="left"/>
      <w:pPr>
        <w:tabs>
          <w:tab w:val="num" w:pos="2160"/>
        </w:tabs>
        <w:ind w:left="2160" w:hanging="360"/>
      </w:pPr>
      <w:rPr>
        <w:rFonts w:ascii="Wingdings" w:hAnsi="Wingdings"/>
      </w:rPr>
    </w:lvl>
    <w:lvl w:ilvl="3" w:tplc="EB2A4998">
      <w:start w:val="1"/>
      <w:numFmt w:val="bullet"/>
      <w:lvlText w:val=""/>
      <w:lvlJc w:val="left"/>
      <w:pPr>
        <w:tabs>
          <w:tab w:val="num" w:pos="2880"/>
        </w:tabs>
        <w:ind w:left="2880" w:hanging="360"/>
      </w:pPr>
      <w:rPr>
        <w:rFonts w:ascii="Symbol" w:hAnsi="Symbol"/>
      </w:rPr>
    </w:lvl>
    <w:lvl w:ilvl="4" w:tplc="CEB0C16A">
      <w:start w:val="1"/>
      <w:numFmt w:val="bullet"/>
      <w:lvlText w:val="o"/>
      <w:lvlJc w:val="left"/>
      <w:pPr>
        <w:tabs>
          <w:tab w:val="num" w:pos="3600"/>
        </w:tabs>
        <w:ind w:left="3600" w:hanging="360"/>
      </w:pPr>
      <w:rPr>
        <w:rFonts w:ascii="Courier New" w:hAnsi="Courier New"/>
      </w:rPr>
    </w:lvl>
    <w:lvl w:ilvl="5" w:tplc="AF6EAA5E">
      <w:start w:val="1"/>
      <w:numFmt w:val="bullet"/>
      <w:lvlText w:val=""/>
      <w:lvlJc w:val="left"/>
      <w:pPr>
        <w:tabs>
          <w:tab w:val="num" w:pos="4320"/>
        </w:tabs>
        <w:ind w:left="4320" w:hanging="360"/>
      </w:pPr>
      <w:rPr>
        <w:rFonts w:ascii="Wingdings" w:hAnsi="Wingdings"/>
      </w:rPr>
    </w:lvl>
    <w:lvl w:ilvl="6" w:tplc="65A00ABC">
      <w:start w:val="1"/>
      <w:numFmt w:val="bullet"/>
      <w:lvlText w:val=""/>
      <w:lvlJc w:val="left"/>
      <w:pPr>
        <w:tabs>
          <w:tab w:val="num" w:pos="5040"/>
        </w:tabs>
        <w:ind w:left="5040" w:hanging="360"/>
      </w:pPr>
      <w:rPr>
        <w:rFonts w:ascii="Symbol" w:hAnsi="Symbol"/>
      </w:rPr>
    </w:lvl>
    <w:lvl w:ilvl="7" w:tplc="0FB62A4E">
      <w:start w:val="1"/>
      <w:numFmt w:val="bullet"/>
      <w:lvlText w:val="o"/>
      <w:lvlJc w:val="left"/>
      <w:pPr>
        <w:tabs>
          <w:tab w:val="num" w:pos="5760"/>
        </w:tabs>
        <w:ind w:left="5760" w:hanging="360"/>
      </w:pPr>
      <w:rPr>
        <w:rFonts w:ascii="Courier New" w:hAnsi="Courier New"/>
      </w:rPr>
    </w:lvl>
    <w:lvl w:ilvl="8" w:tplc="653ADE9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30246BE">
      <w:start w:val="1"/>
      <w:numFmt w:val="bullet"/>
      <w:lvlText w:val=""/>
      <w:lvlJc w:val="left"/>
      <w:pPr>
        <w:ind w:left="720" w:hanging="360"/>
      </w:pPr>
      <w:rPr>
        <w:rFonts w:ascii="Symbol" w:hAnsi="Symbol"/>
      </w:rPr>
    </w:lvl>
    <w:lvl w:ilvl="1" w:tplc="404CECFC">
      <w:start w:val="1"/>
      <w:numFmt w:val="bullet"/>
      <w:lvlText w:val="o"/>
      <w:lvlJc w:val="left"/>
      <w:pPr>
        <w:tabs>
          <w:tab w:val="num" w:pos="1440"/>
        </w:tabs>
        <w:ind w:left="1440" w:hanging="360"/>
      </w:pPr>
      <w:rPr>
        <w:rFonts w:ascii="Courier New" w:hAnsi="Courier New"/>
      </w:rPr>
    </w:lvl>
    <w:lvl w:ilvl="2" w:tplc="455C3E84">
      <w:start w:val="1"/>
      <w:numFmt w:val="bullet"/>
      <w:lvlText w:val=""/>
      <w:lvlJc w:val="left"/>
      <w:pPr>
        <w:tabs>
          <w:tab w:val="num" w:pos="2160"/>
        </w:tabs>
        <w:ind w:left="2160" w:hanging="360"/>
      </w:pPr>
      <w:rPr>
        <w:rFonts w:ascii="Wingdings" w:hAnsi="Wingdings"/>
      </w:rPr>
    </w:lvl>
    <w:lvl w:ilvl="3" w:tplc="BF12B344">
      <w:start w:val="1"/>
      <w:numFmt w:val="bullet"/>
      <w:lvlText w:val=""/>
      <w:lvlJc w:val="left"/>
      <w:pPr>
        <w:tabs>
          <w:tab w:val="num" w:pos="2880"/>
        </w:tabs>
        <w:ind w:left="2880" w:hanging="360"/>
      </w:pPr>
      <w:rPr>
        <w:rFonts w:ascii="Symbol" w:hAnsi="Symbol"/>
      </w:rPr>
    </w:lvl>
    <w:lvl w:ilvl="4" w:tplc="A66C256E">
      <w:start w:val="1"/>
      <w:numFmt w:val="bullet"/>
      <w:lvlText w:val="o"/>
      <w:lvlJc w:val="left"/>
      <w:pPr>
        <w:tabs>
          <w:tab w:val="num" w:pos="3600"/>
        </w:tabs>
        <w:ind w:left="3600" w:hanging="360"/>
      </w:pPr>
      <w:rPr>
        <w:rFonts w:ascii="Courier New" w:hAnsi="Courier New"/>
      </w:rPr>
    </w:lvl>
    <w:lvl w:ilvl="5" w:tplc="79FE72BC">
      <w:start w:val="1"/>
      <w:numFmt w:val="bullet"/>
      <w:lvlText w:val=""/>
      <w:lvlJc w:val="left"/>
      <w:pPr>
        <w:tabs>
          <w:tab w:val="num" w:pos="4320"/>
        </w:tabs>
        <w:ind w:left="4320" w:hanging="360"/>
      </w:pPr>
      <w:rPr>
        <w:rFonts w:ascii="Wingdings" w:hAnsi="Wingdings"/>
      </w:rPr>
    </w:lvl>
    <w:lvl w:ilvl="6" w:tplc="33641120">
      <w:start w:val="1"/>
      <w:numFmt w:val="bullet"/>
      <w:lvlText w:val=""/>
      <w:lvlJc w:val="left"/>
      <w:pPr>
        <w:tabs>
          <w:tab w:val="num" w:pos="5040"/>
        </w:tabs>
        <w:ind w:left="5040" w:hanging="360"/>
      </w:pPr>
      <w:rPr>
        <w:rFonts w:ascii="Symbol" w:hAnsi="Symbol"/>
      </w:rPr>
    </w:lvl>
    <w:lvl w:ilvl="7" w:tplc="65DE7E36">
      <w:start w:val="1"/>
      <w:numFmt w:val="bullet"/>
      <w:lvlText w:val="o"/>
      <w:lvlJc w:val="left"/>
      <w:pPr>
        <w:tabs>
          <w:tab w:val="num" w:pos="5760"/>
        </w:tabs>
        <w:ind w:left="5760" w:hanging="360"/>
      </w:pPr>
      <w:rPr>
        <w:rFonts w:ascii="Courier New" w:hAnsi="Courier New"/>
      </w:rPr>
    </w:lvl>
    <w:lvl w:ilvl="8" w:tplc="780CF87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17A2E24">
      <w:start w:val="1"/>
      <w:numFmt w:val="bullet"/>
      <w:lvlText w:val=""/>
      <w:lvlJc w:val="left"/>
      <w:pPr>
        <w:ind w:left="720" w:hanging="360"/>
      </w:pPr>
      <w:rPr>
        <w:rFonts w:ascii="Symbol" w:hAnsi="Symbol"/>
      </w:rPr>
    </w:lvl>
    <w:lvl w:ilvl="1" w:tplc="6F208998">
      <w:start w:val="1"/>
      <w:numFmt w:val="bullet"/>
      <w:lvlText w:val="o"/>
      <w:lvlJc w:val="left"/>
      <w:pPr>
        <w:tabs>
          <w:tab w:val="num" w:pos="1440"/>
        </w:tabs>
        <w:ind w:left="1440" w:hanging="360"/>
      </w:pPr>
      <w:rPr>
        <w:rFonts w:ascii="Courier New" w:hAnsi="Courier New"/>
      </w:rPr>
    </w:lvl>
    <w:lvl w:ilvl="2" w:tplc="13865648">
      <w:start w:val="1"/>
      <w:numFmt w:val="bullet"/>
      <w:lvlText w:val=""/>
      <w:lvlJc w:val="left"/>
      <w:pPr>
        <w:tabs>
          <w:tab w:val="num" w:pos="2160"/>
        </w:tabs>
        <w:ind w:left="2160" w:hanging="360"/>
      </w:pPr>
      <w:rPr>
        <w:rFonts w:ascii="Wingdings" w:hAnsi="Wingdings"/>
      </w:rPr>
    </w:lvl>
    <w:lvl w:ilvl="3" w:tplc="84F08E6E">
      <w:start w:val="1"/>
      <w:numFmt w:val="bullet"/>
      <w:lvlText w:val=""/>
      <w:lvlJc w:val="left"/>
      <w:pPr>
        <w:tabs>
          <w:tab w:val="num" w:pos="2880"/>
        </w:tabs>
        <w:ind w:left="2880" w:hanging="360"/>
      </w:pPr>
      <w:rPr>
        <w:rFonts w:ascii="Symbol" w:hAnsi="Symbol"/>
      </w:rPr>
    </w:lvl>
    <w:lvl w:ilvl="4" w:tplc="912CB980">
      <w:start w:val="1"/>
      <w:numFmt w:val="bullet"/>
      <w:lvlText w:val="o"/>
      <w:lvlJc w:val="left"/>
      <w:pPr>
        <w:tabs>
          <w:tab w:val="num" w:pos="3600"/>
        </w:tabs>
        <w:ind w:left="3600" w:hanging="360"/>
      </w:pPr>
      <w:rPr>
        <w:rFonts w:ascii="Courier New" w:hAnsi="Courier New"/>
      </w:rPr>
    </w:lvl>
    <w:lvl w:ilvl="5" w:tplc="E3FAA756">
      <w:start w:val="1"/>
      <w:numFmt w:val="bullet"/>
      <w:lvlText w:val=""/>
      <w:lvlJc w:val="left"/>
      <w:pPr>
        <w:tabs>
          <w:tab w:val="num" w:pos="4320"/>
        </w:tabs>
        <w:ind w:left="4320" w:hanging="360"/>
      </w:pPr>
      <w:rPr>
        <w:rFonts w:ascii="Wingdings" w:hAnsi="Wingdings"/>
      </w:rPr>
    </w:lvl>
    <w:lvl w:ilvl="6" w:tplc="3BBAA7FC">
      <w:start w:val="1"/>
      <w:numFmt w:val="bullet"/>
      <w:lvlText w:val=""/>
      <w:lvlJc w:val="left"/>
      <w:pPr>
        <w:tabs>
          <w:tab w:val="num" w:pos="5040"/>
        </w:tabs>
        <w:ind w:left="5040" w:hanging="360"/>
      </w:pPr>
      <w:rPr>
        <w:rFonts w:ascii="Symbol" w:hAnsi="Symbol"/>
      </w:rPr>
    </w:lvl>
    <w:lvl w:ilvl="7" w:tplc="E8768A10">
      <w:start w:val="1"/>
      <w:numFmt w:val="bullet"/>
      <w:lvlText w:val="o"/>
      <w:lvlJc w:val="left"/>
      <w:pPr>
        <w:tabs>
          <w:tab w:val="num" w:pos="5760"/>
        </w:tabs>
        <w:ind w:left="5760" w:hanging="360"/>
      </w:pPr>
      <w:rPr>
        <w:rFonts w:ascii="Courier New" w:hAnsi="Courier New"/>
      </w:rPr>
    </w:lvl>
    <w:lvl w:ilvl="8" w:tplc="EE3025C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CD1E804C">
      <w:start w:val="1"/>
      <w:numFmt w:val="bullet"/>
      <w:lvlText w:val=""/>
      <w:lvlJc w:val="left"/>
      <w:pPr>
        <w:ind w:left="720" w:hanging="360"/>
      </w:pPr>
      <w:rPr>
        <w:rFonts w:ascii="Symbol" w:hAnsi="Symbol"/>
      </w:rPr>
    </w:lvl>
    <w:lvl w:ilvl="1" w:tplc="4824DADC">
      <w:start w:val="1"/>
      <w:numFmt w:val="bullet"/>
      <w:lvlText w:val="o"/>
      <w:lvlJc w:val="left"/>
      <w:pPr>
        <w:tabs>
          <w:tab w:val="num" w:pos="1440"/>
        </w:tabs>
        <w:ind w:left="1440" w:hanging="360"/>
      </w:pPr>
      <w:rPr>
        <w:rFonts w:ascii="Courier New" w:hAnsi="Courier New"/>
      </w:rPr>
    </w:lvl>
    <w:lvl w:ilvl="2" w:tplc="ABF6A86E">
      <w:start w:val="1"/>
      <w:numFmt w:val="bullet"/>
      <w:lvlText w:val=""/>
      <w:lvlJc w:val="left"/>
      <w:pPr>
        <w:tabs>
          <w:tab w:val="num" w:pos="2160"/>
        </w:tabs>
        <w:ind w:left="2160" w:hanging="360"/>
      </w:pPr>
      <w:rPr>
        <w:rFonts w:ascii="Wingdings" w:hAnsi="Wingdings"/>
      </w:rPr>
    </w:lvl>
    <w:lvl w:ilvl="3" w:tplc="2FD2073E">
      <w:start w:val="1"/>
      <w:numFmt w:val="bullet"/>
      <w:lvlText w:val=""/>
      <w:lvlJc w:val="left"/>
      <w:pPr>
        <w:tabs>
          <w:tab w:val="num" w:pos="2880"/>
        </w:tabs>
        <w:ind w:left="2880" w:hanging="360"/>
      </w:pPr>
      <w:rPr>
        <w:rFonts w:ascii="Symbol" w:hAnsi="Symbol"/>
      </w:rPr>
    </w:lvl>
    <w:lvl w:ilvl="4" w:tplc="3124BFFE">
      <w:start w:val="1"/>
      <w:numFmt w:val="bullet"/>
      <w:lvlText w:val="o"/>
      <w:lvlJc w:val="left"/>
      <w:pPr>
        <w:tabs>
          <w:tab w:val="num" w:pos="3600"/>
        </w:tabs>
        <w:ind w:left="3600" w:hanging="360"/>
      </w:pPr>
      <w:rPr>
        <w:rFonts w:ascii="Courier New" w:hAnsi="Courier New"/>
      </w:rPr>
    </w:lvl>
    <w:lvl w:ilvl="5" w:tplc="1EF89538">
      <w:start w:val="1"/>
      <w:numFmt w:val="bullet"/>
      <w:lvlText w:val=""/>
      <w:lvlJc w:val="left"/>
      <w:pPr>
        <w:tabs>
          <w:tab w:val="num" w:pos="4320"/>
        </w:tabs>
        <w:ind w:left="4320" w:hanging="360"/>
      </w:pPr>
      <w:rPr>
        <w:rFonts w:ascii="Wingdings" w:hAnsi="Wingdings"/>
      </w:rPr>
    </w:lvl>
    <w:lvl w:ilvl="6" w:tplc="0A5CBFD2">
      <w:start w:val="1"/>
      <w:numFmt w:val="bullet"/>
      <w:lvlText w:val=""/>
      <w:lvlJc w:val="left"/>
      <w:pPr>
        <w:tabs>
          <w:tab w:val="num" w:pos="5040"/>
        </w:tabs>
        <w:ind w:left="5040" w:hanging="360"/>
      </w:pPr>
      <w:rPr>
        <w:rFonts w:ascii="Symbol" w:hAnsi="Symbol"/>
      </w:rPr>
    </w:lvl>
    <w:lvl w:ilvl="7" w:tplc="73667F8E">
      <w:start w:val="1"/>
      <w:numFmt w:val="bullet"/>
      <w:lvlText w:val="o"/>
      <w:lvlJc w:val="left"/>
      <w:pPr>
        <w:tabs>
          <w:tab w:val="num" w:pos="5760"/>
        </w:tabs>
        <w:ind w:left="5760" w:hanging="360"/>
      </w:pPr>
      <w:rPr>
        <w:rFonts w:ascii="Courier New" w:hAnsi="Courier New"/>
      </w:rPr>
    </w:lvl>
    <w:lvl w:ilvl="8" w:tplc="F3F228C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B600B492">
      <w:start w:val="1"/>
      <w:numFmt w:val="bullet"/>
      <w:lvlText w:val=""/>
      <w:lvlJc w:val="left"/>
      <w:pPr>
        <w:ind w:left="720" w:hanging="360"/>
      </w:pPr>
      <w:rPr>
        <w:rFonts w:ascii="Symbol" w:hAnsi="Symbol"/>
      </w:rPr>
    </w:lvl>
    <w:lvl w:ilvl="1" w:tplc="C3FE911E">
      <w:start w:val="1"/>
      <w:numFmt w:val="bullet"/>
      <w:lvlText w:val="o"/>
      <w:lvlJc w:val="left"/>
      <w:pPr>
        <w:tabs>
          <w:tab w:val="num" w:pos="1440"/>
        </w:tabs>
        <w:ind w:left="1440" w:hanging="360"/>
      </w:pPr>
      <w:rPr>
        <w:rFonts w:ascii="Courier New" w:hAnsi="Courier New"/>
      </w:rPr>
    </w:lvl>
    <w:lvl w:ilvl="2" w:tplc="C9C65C9E">
      <w:start w:val="1"/>
      <w:numFmt w:val="bullet"/>
      <w:lvlText w:val=""/>
      <w:lvlJc w:val="left"/>
      <w:pPr>
        <w:tabs>
          <w:tab w:val="num" w:pos="2160"/>
        </w:tabs>
        <w:ind w:left="2160" w:hanging="360"/>
      </w:pPr>
      <w:rPr>
        <w:rFonts w:ascii="Wingdings" w:hAnsi="Wingdings"/>
      </w:rPr>
    </w:lvl>
    <w:lvl w:ilvl="3" w:tplc="7B5E5EA2">
      <w:start w:val="1"/>
      <w:numFmt w:val="bullet"/>
      <w:lvlText w:val=""/>
      <w:lvlJc w:val="left"/>
      <w:pPr>
        <w:tabs>
          <w:tab w:val="num" w:pos="2880"/>
        </w:tabs>
        <w:ind w:left="2880" w:hanging="360"/>
      </w:pPr>
      <w:rPr>
        <w:rFonts w:ascii="Symbol" w:hAnsi="Symbol"/>
      </w:rPr>
    </w:lvl>
    <w:lvl w:ilvl="4" w:tplc="D5D86550">
      <w:start w:val="1"/>
      <w:numFmt w:val="bullet"/>
      <w:lvlText w:val="o"/>
      <w:lvlJc w:val="left"/>
      <w:pPr>
        <w:tabs>
          <w:tab w:val="num" w:pos="3600"/>
        </w:tabs>
        <w:ind w:left="3600" w:hanging="360"/>
      </w:pPr>
      <w:rPr>
        <w:rFonts w:ascii="Courier New" w:hAnsi="Courier New"/>
      </w:rPr>
    </w:lvl>
    <w:lvl w:ilvl="5" w:tplc="07E2EDBE">
      <w:start w:val="1"/>
      <w:numFmt w:val="bullet"/>
      <w:lvlText w:val=""/>
      <w:lvlJc w:val="left"/>
      <w:pPr>
        <w:tabs>
          <w:tab w:val="num" w:pos="4320"/>
        </w:tabs>
        <w:ind w:left="4320" w:hanging="360"/>
      </w:pPr>
      <w:rPr>
        <w:rFonts w:ascii="Wingdings" w:hAnsi="Wingdings"/>
      </w:rPr>
    </w:lvl>
    <w:lvl w:ilvl="6" w:tplc="428448E2">
      <w:start w:val="1"/>
      <w:numFmt w:val="bullet"/>
      <w:lvlText w:val=""/>
      <w:lvlJc w:val="left"/>
      <w:pPr>
        <w:tabs>
          <w:tab w:val="num" w:pos="5040"/>
        </w:tabs>
        <w:ind w:left="5040" w:hanging="360"/>
      </w:pPr>
      <w:rPr>
        <w:rFonts w:ascii="Symbol" w:hAnsi="Symbol"/>
      </w:rPr>
    </w:lvl>
    <w:lvl w:ilvl="7" w:tplc="90C2D6F4">
      <w:start w:val="1"/>
      <w:numFmt w:val="bullet"/>
      <w:lvlText w:val="o"/>
      <w:lvlJc w:val="left"/>
      <w:pPr>
        <w:tabs>
          <w:tab w:val="num" w:pos="5760"/>
        </w:tabs>
        <w:ind w:left="5760" w:hanging="360"/>
      </w:pPr>
      <w:rPr>
        <w:rFonts w:ascii="Courier New" w:hAnsi="Courier New"/>
      </w:rPr>
    </w:lvl>
    <w:lvl w:ilvl="8" w:tplc="025A8E9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A0A083E2">
      <w:start w:val="1"/>
      <w:numFmt w:val="bullet"/>
      <w:lvlText w:val=""/>
      <w:lvlJc w:val="left"/>
      <w:pPr>
        <w:ind w:left="720" w:hanging="360"/>
      </w:pPr>
      <w:rPr>
        <w:rFonts w:ascii="Symbol" w:hAnsi="Symbol"/>
      </w:rPr>
    </w:lvl>
    <w:lvl w:ilvl="1" w:tplc="D9760042">
      <w:start w:val="1"/>
      <w:numFmt w:val="bullet"/>
      <w:lvlText w:val="o"/>
      <w:lvlJc w:val="left"/>
      <w:pPr>
        <w:tabs>
          <w:tab w:val="num" w:pos="1440"/>
        </w:tabs>
        <w:ind w:left="1440" w:hanging="360"/>
      </w:pPr>
      <w:rPr>
        <w:rFonts w:ascii="Courier New" w:hAnsi="Courier New"/>
      </w:rPr>
    </w:lvl>
    <w:lvl w:ilvl="2" w:tplc="269CABD0">
      <w:start w:val="1"/>
      <w:numFmt w:val="bullet"/>
      <w:lvlText w:val=""/>
      <w:lvlJc w:val="left"/>
      <w:pPr>
        <w:tabs>
          <w:tab w:val="num" w:pos="2160"/>
        </w:tabs>
        <w:ind w:left="2160" w:hanging="360"/>
      </w:pPr>
      <w:rPr>
        <w:rFonts w:ascii="Wingdings" w:hAnsi="Wingdings"/>
      </w:rPr>
    </w:lvl>
    <w:lvl w:ilvl="3" w:tplc="CEC62FD0">
      <w:start w:val="1"/>
      <w:numFmt w:val="bullet"/>
      <w:lvlText w:val=""/>
      <w:lvlJc w:val="left"/>
      <w:pPr>
        <w:tabs>
          <w:tab w:val="num" w:pos="2880"/>
        </w:tabs>
        <w:ind w:left="2880" w:hanging="360"/>
      </w:pPr>
      <w:rPr>
        <w:rFonts w:ascii="Symbol" w:hAnsi="Symbol"/>
      </w:rPr>
    </w:lvl>
    <w:lvl w:ilvl="4" w:tplc="BD6C4918">
      <w:start w:val="1"/>
      <w:numFmt w:val="bullet"/>
      <w:lvlText w:val="o"/>
      <w:lvlJc w:val="left"/>
      <w:pPr>
        <w:tabs>
          <w:tab w:val="num" w:pos="3600"/>
        </w:tabs>
        <w:ind w:left="3600" w:hanging="360"/>
      </w:pPr>
      <w:rPr>
        <w:rFonts w:ascii="Courier New" w:hAnsi="Courier New"/>
      </w:rPr>
    </w:lvl>
    <w:lvl w:ilvl="5" w:tplc="78002194">
      <w:start w:val="1"/>
      <w:numFmt w:val="bullet"/>
      <w:lvlText w:val=""/>
      <w:lvlJc w:val="left"/>
      <w:pPr>
        <w:tabs>
          <w:tab w:val="num" w:pos="4320"/>
        </w:tabs>
        <w:ind w:left="4320" w:hanging="360"/>
      </w:pPr>
      <w:rPr>
        <w:rFonts w:ascii="Wingdings" w:hAnsi="Wingdings"/>
      </w:rPr>
    </w:lvl>
    <w:lvl w:ilvl="6" w:tplc="9C5E593E">
      <w:start w:val="1"/>
      <w:numFmt w:val="bullet"/>
      <w:lvlText w:val=""/>
      <w:lvlJc w:val="left"/>
      <w:pPr>
        <w:tabs>
          <w:tab w:val="num" w:pos="5040"/>
        </w:tabs>
        <w:ind w:left="5040" w:hanging="360"/>
      </w:pPr>
      <w:rPr>
        <w:rFonts w:ascii="Symbol" w:hAnsi="Symbol"/>
      </w:rPr>
    </w:lvl>
    <w:lvl w:ilvl="7" w:tplc="2BFA6D8E">
      <w:start w:val="1"/>
      <w:numFmt w:val="bullet"/>
      <w:lvlText w:val="o"/>
      <w:lvlJc w:val="left"/>
      <w:pPr>
        <w:tabs>
          <w:tab w:val="num" w:pos="5760"/>
        </w:tabs>
        <w:ind w:left="5760" w:hanging="360"/>
      </w:pPr>
      <w:rPr>
        <w:rFonts w:ascii="Courier New" w:hAnsi="Courier New"/>
      </w:rPr>
    </w:lvl>
    <w:lvl w:ilvl="8" w:tplc="679EA55E">
      <w:start w:val="1"/>
      <w:numFmt w:val="bullet"/>
      <w:lvlText w:val=""/>
      <w:lvlJc w:val="left"/>
      <w:pPr>
        <w:tabs>
          <w:tab w:val="num" w:pos="6480"/>
        </w:tabs>
        <w:ind w:left="6480" w:hanging="360"/>
      </w:pPr>
      <w:rPr>
        <w:rFonts w:ascii="Wingdings" w:hAnsi="Wingdings"/>
      </w:rPr>
    </w:lvl>
  </w:abstractNum>
  <w:abstractNum w:abstractNumId="9" w15:restartNumberingAfterBreak="0">
    <w:nsid w:val="2F383D01"/>
    <w:multiLevelType w:val="hybridMultilevel"/>
    <w:tmpl w:val="FD38F08C"/>
    <w:lvl w:ilvl="0" w:tplc="5EEC219C">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C21D1"/>
    <w:rsid w:val="001B55C2"/>
    <w:rsid w:val="001C66D6"/>
    <w:rsid w:val="002C21D1"/>
    <w:rsid w:val="004143CC"/>
    <w:rsid w:val="005E4521"/>
    <w:rsid w:val="005F72C7"/>
    <w:rsid w:val="0066107E"/>
    <w:rsid w:val="00825BA5"/>
    <w:rsid w:val="00A8483D"/>
    <w:rsid w:val="00C1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882A"/>
  <w15:docId w15:val="{84AE94AB-52F2-4C75-B3C9-3CE66E0E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0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10" w:color="auto"/>
        <w:bottom w:val="single" w:sz="8" w:space="8" w:color="1D4871"/>
      </w:pBdr>
      <w:shd w:val="clear" w:color="auto" w:fill="1D4871"/>
      <w:spacing w:line="600" w:lineRule="atLeast"/>
      <w:jc w:val="center"/>
    </w:pPr>
    <w:rPr>
      <w:b/>
      <w:bCs/>
      <w:caps/>
      <w:color w:val="FFFFFF"/>
      <w:sz w:val="44"/>
      <w:szCs w:val="44"/>
      <w:shd w:val="clear" w:color="auto" w:fill="1D4871"/>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documentthinbottomborder">
    <w:name w:val="div_document_thinbottomborder"/>
    <w:basedOn w:val="Normal"/>
    <w:pPr>
      <w:pBdr>
        <w:bottom w:val="single" w:sz="8" w:space="0" w:color="auto"/>
      </w:pBdr>
    </w:pPr>
  </w:style>
  <w:style w:type="character" w:customStyle="1" w:styleId="divaddressli">
    <w:name w:val="div_address_li"/>
    <w:basedOn w:val="DefaultParagraphFont"/>
  </w:style>
  <w:style w:type="paragraph" w:customStyle="1" w:styleId="lowerborder">
    <w:name w:val="lowerborder"/>
    <w:basedOn w:val="Normal"/>
    <w:pPr>
      <w:pBdr>
        <w:top w:val="single" w:sz="24" w:space="0" w:color="auto"/>
      </w:pBdr>
      <w:spacing w:line="0" w:lineRule="atLeast"/>
    </w:pPr>
    <w:rPr>
      <w:sz w:val="0"/>
      <w:szCs w:val="0"/>
    </w:r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400" w:lineRule="atLeast"/>
    </w:p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datesWrapper">
    <w:name w:val="datesWrapper"/>
    <w:basedOn w:val="DefaultParagraphFont"/>
  </w:style>
  <w:style w:type="character" w:customStyle="1" w:styleId="spandegree">
    <w:name w:val="span_degree"/>
    <w:basedOn w:val="span"/>
    <w:rPr>
      <w:b/>
      <w:b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0E324-3C4D-4908-B576-B14588CA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C. Amaral</dc:title>
  <cp:lastModifiedBy>Maria C Montano-Amaral</cp:lastModifiedBy>
  <cp:revision>9</cp:revision>
  <dcterms:created xsi:type="dcterms:W3CDTF">2020-03-16T00:43:00Z</dcterms:created>
  <dcterms:modified xsi:type="dcterms:W3CDTF">2020-12-14T01:02:00Z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4DsAAB+LCAAAAAAABAAVmsdug0AURT+IBb0t6WB6Lzu6qaa3rw+RpUhWJJsZ5t17ToJAswyNsAjCsxRL0TDPsCyGwJzIihAhityybPrWnPgxeqXs2x3oO1fw9Ur7nuOYb6YjT6t43xzrKx9a9/tym/tRgfA7s3p2Bs/XzLsVXzbpFDYa3MP7IxGUysNTBcw3Kuxxw/8gyk1Am7N/3zvbTAdCiYaF8OD64Xs4tqWGdFfAAKLbUi67NaE7D8nWR35</vt:lpwstr>
  </property>
  <property fmtid="{D5CDD505-2E9C-101B-9397-08002B2CF9AE}" pid="3" name="x1ye=1">
    <vt:lpwstr>xV14ZoMeBQYegIF8UZdt+QkT5gMlentDLh7DIJhVn+811eRYuEDgLsbcZ6bMrCx8LgaJd0qWETRvCBQbg0MME6GYJKRKKXi3wT0G322e+AEusst70bS4/J+ULvcj9er0Wz2R+BGahXXpSgiTUVsfBf/4mf9MFKywfPYUHBIaNOGU+qHYoMH9azZ1awe7yHJKNVXy8ou1dlyx+fkemSF9hovBuUxCw/ZZOyZH9qNaCokfRy9odCkvtFl7fXd3Ots</vt:lpwstr>
  </property>
  <property fmtid="{D5CDD505-2E9C-101B-9397-08002B2CF9AE}" pid="4" name="x1ye=10">
    <vt:lpwstr>pI+rn+AOfnbhtCFkqSyCQiXPWOdKgvASu5gjpQkLDa9Ujwfm0o+9h01MAnD5A+59EX1oK2dg6cOzTZSVsQPa8fOHJxM/haXb4tNEmlQmbLPsPxv+nkyOpCbqwUirzy+ax1RlNDC2irYtOxBncxPnolfg3gRqCTNpADOCVB6sXV1ahg9S1wAY978OSqlqZBQSmilfAQ50uP8I4+5YA3QzY67L91zYGpyIdzk2L71gbh+vA5a5WuhWVaQYAp+8Vul</vt:lpwstr>
  </property>
  <property fmtid="{D5CDD505-2E9C-101B-9397-08002B2CF9AE}" pid="5" name="x1ye=11">
    <vt:lpwstr>L2dvdC2TLQXig7RdIEvrwsJog0t9BFHH5PzORHQ3rSOWmOApZdNgR0ZGDkmzeBesJp7daWeUgXi2A9/H6qvRyxd6Wew361F+5YVGBuSzpw1J1KKlH7g5GgERc5b7Gg4p0Kylvji0WAdfgoIBtXkrTi5ba7MRHDe3cwvc/NWtqvdU36ioT32+DwXvga/3QUPTKno/YmeKmOUloQIqJFpU2jSvBJRSUNdV1zcq0n+KeYuoIS9qTQOeq+SY0GGYLnd</vt:lpwstr>
  </property>
  <property fmtid="{D5CDD505-2E9C-101B-9397-08002B2CF9AE}" pid="6" name="x1ye=12">
    <vt:lpwstr>GQND1DryKhBTAcmm5KGSdXxhg/vatwAAsAZhuBcrkSJaYvGHeBvalucQP7UE4fH20VFMD8zLdB7uU6VTAI0rTbZ+PGzPm323dAdk4Q5IeATHu5Ld5UlA+9KqK7GiTCzc8JjEQcFZkMLZcW2Ul2XhacGTdKe7EckvXu3+riKEjxLHnJ+GlJqQQ48m4cG2XZr8MDisDbl21oTh4o9fXtAChl530S+haVFcurzDn7luXlmmj38eFlBwW13o1uXwycn</vt:lpwstr>
  </property>
  <property fmtid="{D5CDD505-2E9C-101B-9397-08002B2CF9AE}" pid="7" name="x1ye=13">
    <vt:lpwstr>85mMD4MNirKdxo2bAgfKTWoVJZsenUU09Cohxyew0sqcQK6VJIDl18pHVxp6qUG6kYO8VYrL2dH5cJ3lmZR6T7qnnNzpctIJXHzcPx4HNjphDs8r6GmHa22qZ0w8iAGwcJe9SpVRihjKh0MLxa3gbVmj6Bd7uc2Ww0yG5yz5vMW5lT24ax283yI1C5fsJqt8zUb0Y3fDPvMkWAy5jc3++2uJXiJNUq4RXT9sSIyiainD+VU1MAvBwFN2LuVUaDw</vt:lpwstr>
  </property>
  <property fmtid="{D5CDD505-2E9C-101B-9397-08002B2CF9AE}" pid="8" name="x1ye=14">
    <vt:lpwstr>whyhz7+rSW9hUk/JrJaMA2VhMFAm+bOwYAgAIyId/deNzpgRzJc32ER6O43zwdl/3p7eRah4WK5qAZXMe4Ud4DAln8fpEtjwA5AXn7Sny3EEpD1i1LyFkE7CwMlg2PgfFpVadneafToD58fcCJq2KjjBh2tx0oyQetohe14Ux13jgLYozRhdJSt1qqQ45r3Df0ZUDnleWjsssKt0VncfgGmf2yBU4rBD03o7PVFHsRiYNVUYsfY9txtA8Ob1ui/</vt:lpwstr>
  </property>
  <property fmtid="{D5CDD505-2E9C-101B-9397-08002B2CF9AE}" pid="9" name="x1ye=15">
    <vt:lpwstr>bceq7o/Xk9gPqLvlr0AlYv7PQYp8pSoJOX0v2DIb3dkumsKmfLC+tsiZJWg+10R3quoti9FLZvTEKO4iCOFfPQjJzQFrZleYaHsJuoc96qU1jOZpUorKnJEMRHB/4SSWE9NcAfvMZh0Kid2EWlmtfg9GxsIOzxlDP9KHuciKQ5rKgFJllNguir2jTGFNhWXa0G92A7lInK3wIsL8gjquBshLGpx33fsMOYxqS9kwKjJevT5AMJIXxZUXBa3Nynd</vt:lpwstr>
  </property>
  <property fmtid="{D5CDD505-2E9C-101B-9397-08002B2CF9AE}" pid="10" name="x1ye=16">
    <vt:lpwstr>OLXqpuxlhpDjD/oQA18svIqV3wzfjr8oNIsff2zYkQ6wuWHKLZa1o0w5ansGOLBVwE+Lposx1fWukjtVfZm2fIqpJjtWyIvqA8xuGRkbzuGHuCCGktPfbcqVZ3WuOjnrd6sd/PiSFHV00zRjiKt/b4qlOENMSIzjuXNTi+84yAjLDa0mAif/7NipBYKfktgKFOQ8ajP0dR7Mc77nlc4d0ww9Su5EWWUHzKriCWMVuhNSsVOxdND8ca1+Qa9qGW0</vt:lpwstr>
  </property>
  <property fmtid="{D5CDD505-2E9C-101B-9397-08002B2CF9AE}" pid="11" name="x1ye=17">
    <vt:lpwstr>OecrXjxI7Un0h4rNkMr5N1dFq7mgC00hmGqsGhi4XSBwJHnBEJNA+3fq+55B58HlK9RDTkwb6oJIL1O5dbQcjd0Aj3snSNJhTGj8rPycuHd/LdEazWZJa+yhFyec7nueK0ckkAau69ljCiHcLqwulwJTD8ItLftO70MkMy2YDa+AYZMnhN5LXk1tdFblRFRkv2ublTWBLUj3pExkUUV2FI7IoRbpFYPHUnNZbgcc/OH/5TSnsRW8M4nbLJFu0ox</vt:lpwstr>
  </property>
  <property fmtid="{D5CDD505-2E9C-101B-9397-08002B2CF9AE}" pid="12" name="x1ye=18">
    <vt:lpwstr>QmAmB7x37/ZM35jXGWVW0zrXicGVy2ZO933N7huJqETkbbPs2HcUBGZeH0C4mUbcZQ359HdnvYLtiXXa1bBhC8sMXoTMReszz1EK6Y11TnmIJdJ+nOmvYj5C3gZCoEXazfPIuNhNSPW1JjQFd8RkGHSd1Iuu+fTTDWa5L12w6HdLLOzztmu1SX5RLIu4AxxvCF9OTIKOX5/3NHqk7KR2Cr5hSDEvrZOMRUoh91sKaBmfGdBqEhJXUcK3vpWyDvv</vt:lpwstr>
  </property>
  <property fmtid="{D5CDD505-2E9C-101B-9397-08002B2CF9AE}" pid="13" name="x1ye=19">
    <vt:lpwstr>a4gNAgrpKui9V+CiPy4M1RNmUnCb2nnmXgQGiyZbjrj5Xp935hrOnSdO1ytkeLplkGXlB2xnI1XoMf2BVPhN0FzR4msspH6d0M+TVSuGsqsJau0+zVad4wRoQ9621w6DmdXws/xMT9yb7IvakQFFhKlOA3RUBTuSJGI1g58vaW24e/PnfpY7aXgmfbvkA2l0TGYW9iHqxDk6s2D5T6/CoBwYo/PmMbcYfe75FOk80zvKt2zriF6jfKE5s7vw/Rl</vt:lpwstr>
  </property>
  <property fmtid="{D5CDD505-2E9C-101B-9397-08002B2CF9AE}" pid="14" name="x1ye=2">
    <vt:lpwstr>zMo7EMonhBGALwkTHjn6DVIko0F6BhmQD211LoG6lnO46lI0sD53bKlnzkDGpl6IWBxDEZzhI1e9cpJDHmJ2bqWJ9N62lAAz5M5btgPGgDQstQs4sxMT1lVjS8tE+IUagCiD/eFvAduVPZDhKHFdjfAVJe/0yeT8ihXHBuZ61sgiS7DXxHIcrltSdKYQZXonbX2ofsra5NnTl0EvbV5iuLBhVAA8ZpQKzu5o32/lxd5urCuAWEW9JVIK/nKlT7+</vt:lpwstr>
  </property>
  <property fmtid="{D5CDD505-2E9C-101B-9397-08002B2CF9AE}" pid="15" name="x1ye=20">
    <vt:lpwstr>cOQyhhbbiFMZIcFTlzxgHLQ63toTS9xMT41kbRrfrm+ZBIP+2/fOSWkTSEBNkKLlS4bBxqvCOIhNH3SaBQUpUaSfdXOKYV42cKoUcsHlEPg26ex5kJtWlys97u+r0CEC4Ufb7xUcDUvcfS4JOYTG68nAqOoSLjWhoKHqQYIvqeJgrNBZRTn8huMlVQ4BEvR1kH5wn5oYm06RLpqul/bqkp8UKKIyGLEWTNN8pDVd8BLBScMdT/LRhycJ8P0pdZZ</vt:lpwstr>
  </property>
  <property fmtid="{D5CDD505-2E9C-101B-9397-08002B2CF9AE}" pid="16" name="x1ye=21">
    <vt:lpwstr>7ew05dIwUjDnqW7hwjD+UHInswzz1enRrALXqJCYaPaXdIhGpQIotv0Plz97Dlu34iR02KI+r9EOArYlsDwhCh3Ff7e+CTAHkNXAEHHRGLmlEo7Y5FIRSxa+KqB5htA0YFXs6dov4lCf6+jyIurNtLYcTEDY7hMmjgr6svOkiaCzwISzSAcqFlHRtqgEMc/rpxwd2hF5c7rGWVufZ22kq6zcTzrxaGbdNWvHFuq0bNSszdnBdWh6mRar2/qsR4s</vt:lpwstr>
  </property>
  <property fmtid="{D5CDD505-2E9C-101B-9397-08002B2CF9AE}" pid="17" name="x1ye=22">
    <vt:lpwstr>CEUMh0t299TDzPpzhq+zdL6lv6j8xAzzpLd6Q1eZbhVSFhRWOAuf7QqN1eBjofRVbSS2wKQ/QZlcT5DR8dxyKEYmQNRYpPtsc5+zWeCxUFusXbQ2wZVZcF+ZM59C+erQ/1bRt9QSXbd0/ltKBRwEUCdN3C0Sy1TyZkRsyZDluF9Yy5BVzDMTBvWUWVaedIF5ud733enP2PEpi2PZHYvoM7GZk3gN6K1TCY7xzsFvQ9UmSG8hsd5UP6JV8SMahhg</vt:lpwstr>
  </property>
  <property fmtid="{D5CDD505-2E9C-101B-9397-08002B2CF9AE}" pid="18" name="x1ye=23">
    <vt:lpwstr>13ZtHf2MXprkylsjl0PUTnEEMDg4CpuHgg1x2E7C6wHxwdJX+ubMp0/XL7DiemSbty3x2qVtlZv7qJMMA/6kUR8a9cb/ZwhWV3Tu+Whx7XfDWkYfxOcDhWh/KXb2QvfrRDQiU9hAA0xG17n+CvhZaOb5I+yP9mWY7NxQAGx4Uo763zh7xs4e06iGKsxOcNm4ZmMmZIIuKCqV+3bIuulGnZ8nEHmAr4AMk24KOOqwAH94xssqID4zZ8gCMgboEkB</vt:lpwstr>
  </property>
  <property fmtid="{D5CDD505-2E9C-101B-9397-08002B2CF9AE}" pid="19" name="x1ye=24">
    <vt:lpwstr>d5ZiD3AEQ+vl5zw1/eb1BRQf52dD59i2vJkYTSmC8asQ41GBaEoi+UTLkWg5caROVYU3LSNTV4EjgikCwWQ8zyoV0++HmjjDabybfLofPUqYMZbaPeBBs8/xW3bdUbwKl5xCWOlZ2mDci2lzTjUm+IN1w9Y1U6DaVue+RLh93jK1YdIiUfWynjJ/vVHgN4nWe1AjloxJdMm12edLiGNhY78KPaA7/ZpRmj1eSHDju9Z0/L2GGmhpvGCDEQQWfb5</vt:lpwstr>
  </property>
  <property fmtid="{D5CDD505-2E9C-101B-9397-08002B2CF9AE}" pid="20" name="x1ye=25">
    <vt:lpwstr>s7dDlV0dr5dyYe7D156YAutg/plp9uO+SoNZMldhofJrit9A95XnPCqqebGe49+rgzQuYnPWvv66G7WNugyIBC5e7PFCJVwAGqXA/JmdZTX8CvnKNyyLSVuGWs8r5drZHEqI/GfmSYroUkPuq8VH5Rigq6mEGBymEPXF+IW3FNT1YEqeZSYnBjrmbLRsuSV3gayQnM3+lwD5MuGT9hCtIqh4O/tDmWp+v/n1ibjVuS79TB26SMbsWjIsheUvT1n</vt:lpwstr>
  </property>
  <property fmtid="{D5CDD505-2E9C-101B-9397-08002B2CF9AE}" pid="21" name="x1ye=26">
    <vt:lpwstr>LLFG12tpeesMxWGskxfItDQ3OXEkpcuYDGKJB8GXke7wPazz7ti7FjZUMyMRFph7eGPyTuf46F7yDZmiFL95UZWrHqUfDcltb7lRryC+e7ncMlCSs4s+9fIy3TUnl6YzL+DgohiPY3RGQB75O/giwM7sXeGOEmP2DvcG+7BWZ/0xki0mY/b156ZAaU2xaTxZVgF3vHS+4MwE85HWinJC4k74VGCDGefBCes4TLl++ldd/SZMOlkpcbBfVHXKu+l</vt:lpwstr>
  </property>
  <property fmtid="{D5CDD505-2E9C-101B-9397-08002B2CF9AE}" pid="22" name="x1ye=27">
    <vt:lpwstr>WkcWcVU01uxjEZuk8wkzI83oznEg/wtArHVcg+yVEGJf7DYpo9nqzAeMSoP8WD5WKsdFRng42WW8sjsQWXf5Ji535SBx9fE4w6EMOONKJYulZ5hC0XbeFHikeu8liMC4kjL+xDpElNjIgZNfmMlWObFpKHOq878RSr6EcQYP8mxuB+7UTWERrJJooS7RQafEpcT+jRg8fFTuERUcc4KJXyhbcoXxDbaCI8jSORcI7Q3Eb6gFpGCGnZ/bu20LAJz</vt:lpwstr>
  </property>
  <property fmtid="{D5CDD505-2E9C-101B-9397-08002B2CF9AE}" pid="23" name="x1ye=28">
    <vt:lpwstr>aVW1dfAW96jY8EapMt1hYSY4XYVHmjKaPG/Jt6RBAp0Khvd5WuhjxMixNIy3TCVVW51uMTESh8EUyjXC3VONJSIQlveeDogd4yhTf7BEZUUYVOjdTPLf8UOG50B0+scSkII7OLoRt3m+SABdUaxiqeRw973F3Jf8yGDbNMQPCPTmSn3hFQfnXVmc2TGVCfdmsDOCc/BX+KKl2snRj8beGOyiH6N6c+d11TohgXaDOjHAJ7L83nwxuTu9iPAZcWt</vt:lpwstr>
  </property>
  <property fmtid="{D5CDD505-2E9C-101B-9397-08002B2CF9AE}" pid="24" name="x1ye=29">
    <vt:lpwstr>pJqgyT0K4FEnOVRaIw6RQEFRTYIvdF+023xNRk/GmqmbF6mwOd93Lba42QhYRKr6bByKa4rmVjsNYkK1GooEigjILFru0eAmXYbYU+LhFnlyCkas8I662Zgor4/NvU+cw5G8EUbORroyBLsZEKlO95KoP6G7Yd4dR22PCdzWimE8peKELAsCK8gP16p7hNzjI5zfIGjZOiZNE6TXlk0dWKh9CBsmNRYLtEwOK7q4b9T5wly6a2VNPQUFlYaEyDM</vt:lpwstr>
  </property>
  <property fmtid="{D5CDD505-2E9C-101B-9397-08002B2CF9AE}" pid="25" name="x1ye=3">
    <vt:lpwstr>Y+GQUEU1QMtNFo88wlUaq5ODXCjS/9Aa7il+FyCp+ILqbgbBMtPo+jVNYEgPsKtpNzt+V5Y6IWhA9DFB+i62vhgIJWJwNeOZKePYosTEGsiVWPoFuILp5+F174QQQFLfucsfA6l+Emc2LwpqduKetzwbtPyNqfwjMPVyuqeTNbjuBIE7SZVrNyWhx5JIKqAXaEyvOYsa3ThqpNKsz/Q+eFkjzDEXe6/iVk8QQlLiIrfLbsotbFzZTVVAUZQ9zQk</vt:lpwstr>
  </property>
  <property fmtid="{D5CDD505-2E9C-101B-9397-08002B2CF9AE}" pid="26" name="x1ye=30">
    <vt:lpwstr>wRd9BjQUOnwGs9drbaCwJjWNqaQTiWgQF9H6+LaEwy89QsCddJPtGo9ypRRZxMvHQQB9m0Iz0q5F8xC7rIn2rOyC3fpNF7n8yaWFMVYZKoseHmJJPlnSZ1zud3tZIw7qVPjPiT27i8c2HwE5BHoJgPc8Z4sW2CTmM2FEDKo40VT2MF7pVnD9QkDn3JjtkpGtm3VrxWApHGC95g3Hs/4FDi9zROSFTRozvuMPj7aqBKNZUKMOf4GxB1nmBpwUCgP</vt:lpwstr>
  </property>
  <property fmtid="{D5CDD505-2E9C-101B-9397-08002B2CF9AE}" pid="27" name="x1ye=31">
    <vt:lpwstr>rJ6ET/eO3AZZ7pRGdnT7ttLRwdtnBNZsb4IPkjVKov+9hrkOO1RJrD9lGDujk3flA8F6xaTcb7LAoyXb6GsYekXXBrNK+4mB+OlRLBGrS7HbKf9KMx/N9HehliZGwpujAr1FI8pJwWFNX8jnE+U5REUSeT0wLHAASMQbboUsTuR2gb/ixvSgnFUWA9dZ+IygA759GltHkZICqRIu2yxW16npqDqZz2imFjDmhGtrE3PYsmtGrLmCjY5sIVHE/Mf</vt:lpwstr>
  </property>
  <property fmtid="{D5CDD505-2E9C-101B-9397-08002B2CF9AE}" pid="28" name="x1ye=32">
    <vt:lpwstr>kwkFKTiH5cejH9J5kULm5wmC28QWuUVfry+HHbdw+XVERxUHKAFpN1H9Ob7IMbBAhJtgcpYaB0+NfqCCsVErn6XLdVISSBG0HEZ+UDxgkvRD0pChhfOKaDuC0n5sO1xKXvwxBICjT5uJF+SlzUCyiw6lvYTQkdF9nm+EFhKSCpzQliC5V+0KVvR8imFdz2ozUT2WumbaBlohwrxZx0b/8ejBZ56gq8tnSClDA90viQObaC9pcr4gcYQod0p1JA4</vt:lpwstr>
  </property>
  <property fmtid="{D5CDD505-2E9C-101B-9397-08002B2CF9AE}" pid="29" name="x1ye=33">
    <vt:lpwstr>1IQBIhMFBCkfTwKDbCXnyL2R1ZiyaVygEAjGTX/L2E5BvM3yLB0V/sJOGhsr3xLtfoHDehtI+R3YJJ94NI6yVtEzlmFRatgJry+UjQuQDBHYu1o6aQR/KYKlOFZ4t18VLaEP1cSmp6NqwrGC3YD3y0Cqws3Q71JiORkaNSI74qt3f9RFP00QEI6tLKGcLgvdneRfru6HAQRDdLKiHEr7Qhg1TvrI+4mYmjGdGH7ApsaVHpikNOI9ygIeERmnyuM</vt:lpwstr>
  </property>
  <property fmtid="{D5CDD505-2E9C-101B-9397-08002B2CF9AE}" pid="30" name="x1ye=34">
    <vt:lpwstr>WGtjypYpZWgMb7OYyOLsyHbSzfYSkMbo9DraInHTXLJwRyvlmEcPzdiy+adtGuvUX5w+p97ig1KnEKPoZIhoIUGWU1EysYNhfzqb537nIJl6110KgwszRCTJxhO1Af6Rnk44SjfQPwNhh8cDEQqB0ezENR/sfPxfDxxEfmtY+u5KoQ+nRWa7rRWESnQjxZhvZnEe2+9A+6khNSylnrecczvNe8KavxCx/n8Q3WRtTnV4L1llIl9OsFvx/GqB2jp</vt:lpwstr>
  </property>
  <property fmtid="{D5CDD505-2E9C-101B-9397-08002B2CF9AE}" pid="31" name="x1ye=35">
    <vt:lpwstr>hTxy7gK6Yyj0Lzgoy6kJ3sw5HVPfAvgUFvCgZS8AW642Yc9r0wHSuOYCEPKRC0FbbUKGPUwoLlpCuuvFY0E8rIRq1mS9RIrv++r0F7I5ELYDhZNBPJI5YVVIyBuXvPhpxeKWKI9/WnICXbLbx35n2XjR0mFzG9uZDzJuUDwa3Lfg74+p+ZKoeO6OQRjB0GaAWgeQ08k/BwvHxDo8ghEu8CvCq0zTgkYySs+N33J74Up5sgzpQqTYdvNiTkomWBp</vt:lpwstr>
  </property>
  <property fmtid="{D5CDD505-2E9C-101B-9397-08002B2CF9AE}" pid="32" name="x1ye=36">
    <vt:lpwstr>Lnlnuq/uS7OyR9cPdz14Y+93R1Bo/PfJt65o3xxcUzh5ar0ZKBIrOkyaxe8pg6dU/iYO1xiiyc48iFJhxbu9XlD1Qzb7Oiyf7ZxP620Gh/D2kAHwrLsEG0dk6XGu+aBPOeTWV0BY4jgHzDkleScNd8Ioo63LPAZnhK2jA5CRRN+5DzsarENKDexHGQuW3bpNtpvvbEtUdF9jCtPHgMpGNEqjuw+CSwqqg5UaU+zc1nbS20/bZdJOZhYTQe5H/Hb</vt:lpwstr>
  </property>
  <property fmtid="{D5CDD505-2E9C-101B-9397-08002B2CF9AE}" pid="33" name="x1ye=37">
    <vt:lpwstr>3QQbzl7RjlkrvQV+x72dxXJqRF6cZ6/b40W6hcKxGje2CVpF+aBbrlvHIW3gT651JqQ69JHkeu+iRxRxubxbGIlrLB1ydS2g554XFTkKqNWzVj/gV0FVAahnTPpFL6d9DiUSnqZJqTwYBEZpo657yaVtcbPrwcbguScxyhp5WBSTtS+RDMQ3ovij3BkZIiUWoPAv/T7xIO3xrwq8iE4AbFsRHXKF993ytyDTEjZdOfLHRs8D7nLLSZCGyUxvQJ5</vt:lpwstr>
  </property>
  <property fmtid="{D5CDD505-2E9C-101B-9397-08002B2CF9AE}" pid="34" name="x1ye=38">
    <vt:lpwstr>oYZPiNOqIir01JiL1y55GCe2TQ5rbmTOvZW0g8tRzOw1jwVcE8dHP73ZnslwKsU6W4X6LVdrVpd4bU1jAHwlN2qlqBD80xu3GyQU6ncuikuFGNT9A3WUdOciUhDictSYrkMeCMlst6X/nxDqR+TNJE3T1A18gg7nqCOgvA19A5Bufm7v1Yw7ak6emuPE7hDQ2a792jYHbTifMGtsNUNBVXCw7d5o0JxIkGjpfJHEeeE53o7YexrqT01ryS/cRRo</vt:lpwstr>
  </property>
  <property fmtid="{D5CDD505-2E9C-101B-9397-08002B2CF9AE}" pid="35" name="x1ye=39">
    <vt:lpwstr>zPoFzRV65KurU2Cv3tx/pjgRN0YZo37l//0d5pmOXX8HN8pngFC3jysOZDJJC/q2UZH2bMQePWtTsJwzHfeht4ktgtPk8IBPaViWXUtt1f5T+D91ojlP6e/SeU+r9U8Hurk4Q7X3OFM2S6LBqSDQBL0yuiLMKANmY4Cjy5zeyYX46M1s/T92W/eJyT91N8+Zcpz0p8TC/fBV/YIGmG0z8Q4bTnGUASacbrtIL7x/O7LoZsiODDd8Ym+v6g8DvFG</vt:lpwstr>
  </property>
  <property fmtid="{D5CDD505-2E9C-101B-9397-08002B2CF9AE}" pid="36" name="x1ye=4">
    <vt:lpwstr>wmP+Km5EirFiz2lnZjOYpwGShNKtJtFOxBAlJkVLqnrjRqavvzEvP1HaVxVMwaw/d4nI6JUqfkXNacmKuOZirWsMQajY1iF0PzTvSXatcU30mT6M0bLNoEPgaOjBujFUFVQjLA/F1obfHCA0r5kC5BTICyGqhWgy9OKGzlGq2Vf5atFnBQwtRKN2XoRylTdrsYgKD6KfG/jB33IQvHnXBTqWEEw7IdAkwPHeTbWdQDrWPcbv6p/x8aUzFudGqpT</vt:lpwstr>
  </property>
  <property fmtid="{D5CDD505-2E9C-101B-9397-08002B2CF9AE}" pid="37" name="x1ye=40">
    <vt:lpwstr>rUnFrYpiGrb5ihTBV9eoSA2X2lXKs4ajKJj8das505Eiq3bgjss9+WD1ElLYT3FWiSy4Y3VP8Y06zdHIyXAxmVvlMOa0XDMSJcAvfB+/+U7VmZxJyNKRMWrzlmUerUYrJfOgF2F/gXZdHvensoo/PYRscM11BQ1DfkEjw1oPV73Mtt4Ryi7mqiGv7eLkR39AKLPS7NZgCwUXuYPlTxz7hSsHNq03p/EdzT558EBk8xo/4q8TWk14KWh4bivKdFf</vt:lpwstr>
  </property>
  <property fmtid="{D5CDD505-2E9C-101B-9397-08002B2CF9AE}" pid="38" name="x1ye=41">
    <vt:lpwstr>MVhKWfrgZpE9PT5K7eoOQyjT7mUXloH9pOLa5ufPzgIl+ccjDcTImXPjR8iB8rn0ETSxuVJrJmO31PDXO5JdyYRTsA1IKEKYeeQYx/lNHPyWR4CKamYKzEc1ki3CBGxxH7gP+/ah3D2ZEEtsoMhS3iyylP1V5OtWk/WFRC5Zixb6HxPQhtdFDv9u8fqmv6Szhzp9dZyh4QkfPGEiXk6lkZN2xGRLwKT04S0WGVytLFtTGUtAziCMg76WAFDb7NQ</vt:lpwstr>
  </property>
  <property fmtid="{D5CDD505-2E9C-101B-9397-08002B2CF9AE}" pid="39" name="x1ye=42">
    <vt:lpwstr>G5Fc48PTs1ecTPczqWX1GC9KaRKXXiNH0mKTpfVYqZAxkMTE4kTHRM1xZ+DLK62GPytKmQaL8E+H7AKoDsuDPn+vei1TlJZhnvGPYD100BsRnva6cOTzq40/M99jS6RhhEJ/g+1JjfShu4Pjt319zxZaP5+2K8Z2cUWWfQV0tJkI28dXuiR6QJj9nr6dmo8W0khqE2lIOEUTmydh0uMtq5xoXQDdevukG7giVTEz31tcKqHGg2KzRETieN2XrZ4</vt:lpwstr>
  </property>
  <property fmtid="{D5CDD505-2E9C-101B-9397-08002B2CF9AE}" pid="40" name="x1ye=43">
    <vt:lpwstr>wckWlP6wclTpLYs1wcEQgCDgn5Ho4vHvgbqDln28MI4+Ej9/M7ePUMZJ557Bs7D+P40SnWzufITwoZVGh+wGynh6K6ryAS0n6l42rAf3gM6VuwC3n5sV/TlvGb7OkRmvOq27yLhuh1As9+xU5+elIw5Up/NOp0uX22YAoVAd2tThy7M2SkRjnntflo85iIpdSkTaXVaFfOR8fLmRsBQ8NyGIpGA3fF16u8fXIwWIt+sXxi5De6/bXBjbgr8PjKS</vt:lpwstr>
  </property>
  <property fmtid="{D5CDD505-2E9C-101B-9397-08002B2CF9AE}" pid="41" name="x1ye=44">
    <vt:lpwstr>ebThSLnSERd+Yqulqy9YaSuOpnX3Icjo96AB3xcuKDhUWlOjyvZFs7VBI1n7JaawVvo77rJZaIDDFGTEBMY6mTnBsAultTW+jGDZXzVPg+JNxG6pHuuxEQC/q3iMnyoEVC8t5DPg5kxehqwTMPZVSDy7Nc03uVUuoE6e9GtywRGgzGxHhLDMwEolq+1xV3VAaRm/KUgC+z3va/zi7Yfbumbg2Q+Zh/5vlcnXaNFeuZ7xaTR3UW9lLusBGHPwI39</vt:lpwstr>
  </property>
  <property fmtid="{D5CDD505-2E9C-101B-9397-08002B2CF9AE}" pid="42" name="x1ye=45">
    <vt:lpwstr>rJfiMHBtA+WYkWbfWBOeo9QX6F3htquRi86W/lwk+H5sWOeFXfMRhqo86/u5iVvuKWuJf6nicuJ29D4uGsCDYUvstmSIKjOGB28ErGID8+R9b40T/MTeYoI6V97dvNb8NqJwNh+K4Hee/DxuhyxIexhFzysYoBP9KvrY9wV5I5dsoWRinJoHn27lICUikw4r1bK6hiYZ4iT583iHVTzMzCYU/JTCcblg68qkyqb13jSGs2w/2Tmc0uGtJLGuEmg</vt:lpwstr>
  </property>
  <property fmtid="{D5CDD505-2E9C-101B-9397-08002B2CF9AE}" pid="43" name="x1ye=46">
    <vt:lpwstr>agR8CsuMYT0MdbjmkE7WNtUawQRSsPflBarKeqOhUTQcZvYa50O/9ugjayF6CIIC6J19IR47c0c9e5/tl5daxIlkz0fEtsBydfTvowJ25xMpYIdnY6t1CNQnwpRY4nC+Bk5ySvLul+eCF/xlHgiK7Jl5WKw3rPbzorMUCdTee+X3gRP6Ahrm7S+eNZayK0kkIBhawmMmaU3yWN4YnsXgnZjm4xvyJ1tu2jqDU/xgzltq+ps95vvL4Y0UVXgUC22</vt:lpwstr>
  </property>
  <property fmtid="{D5CDD505-2E9C-101B-9397-08002B2CF9AE}" pid="44" name="x1ye=47">
    <vt:lpwstr>RHwpx5H/cY7EdZb/mgBkukMuqmLR54kBH1YGY+Wa8ciGVS0xPI+DEVSR/N14KfuX33WJrnxcaDPJT2f3HPBv+ENfIBiTlM9aNr004p5Lr/b/rlYgNbJ9LP/Vr5eFRe2Ne1m9FK0Vv/jtv08YsHn+5HgJhYTjdQwj6PQySuC25YudRGGdAMEvMq8rNoSOZ8H41r2IcQtjbq7IXMnO6QRgZDyJP1/ZJhKXJojl6AHqnvVH7DzpdK4MTnIZvJbn48f</vt:lpwstr>
  </property>
  <property fmtid="{D5CDD505-2E9C-101B-9397-08002B2CF9AE}" pid="45" name="x1ye=48">
    <vt:lpwstr>CauWgn6ptgYKkJyTNb0OvqGKNXj2modUFmsR/W6thdA358Ckfdj3jERRI7AW9dzDK1bJFbZt68dK9tq70TieQS9OdP5Qrt7eUinn5Cgcki5OJWWUQeOzCpvkc+VS7zvhvo6Abh30jlakZg3VVVl7yYltZTwx2ljTbTEKv0sGjUJHzJ5etQxy3tokFSxuVa2nuxgKg6AWRXr4at8B4mC5yITffakmGfCuCK+/c10d79G206Jqz83u7ImuXLPO30m</vt:lpwstr>
  </property>
  <property fmtid="{D5CDD505-2E9C-101B-9397-08002B2CF9AE}" pid="46" name="x1ye=49">
    <vt:lpwstr>zq+g7df/iEBleIPoapks84a95Lr+zEdGAu+AV6PhCSF8swusq7bcTD7/JMc0hFTPT353kxkkj+G8Xqy4+xYRYS8pI1SCQruIUSiXgJiB2L1AEvYAuaN4dUkG5HsxxCsDcYVvrzlFEny9UqBD9lo7nDxPqQj664PTq/cj3soD5PZ/AsMA0bNv88mGkoTm2+Fnxq2aiIDlV4IRUXfuOh9BI6kRz56QMGWRLFE/kXFr6bdfYPZDmAh41Xzx3yE/0+z</vt:lpwstr>
  </property>
  <property fmtid="{D5CDD505-2E9C-101B-9397-08002B2CF9AE}" pid="47" name="x1ye=5">
    <vt:lpwstr>1VHle9X13t6UiTy+lkA28I/CcG1vLLHjmNl0uCdpCqUFeTT7fVpGEUZsYQea1X3+JtuBSiyyOKG34q/AJSSYnymMYqq8V+d4Kms/OGq4V9TeWU+OEQc9dJRRYwTjPTMQU+As4syw4CuXHR8lbpuKFbxdM9TrAoeY1MJRka35mUtuU/oNbDYd8exg6AXLHB2MEXi1BAt5n7qPAUxc04HtPuMMaUQs+EuE7Jlj6U/Yqb1x5vRTb+toKBQAcF/GHHj</vt:lpwstr>
  </property>
  <property fmtid="{D5CDD505-2E9C-101B-9397-08002B2CF9AE}" pid="48" name="x1ye=50">
    <vt:lpwstr>JbdAVQZI169lEwxajEMteijJP5axaLiucJdjycEBfl2l5ssGBsLs7vI2Esm2NZe2SoZdg0Flk1BXeUgVVh47W5yn8qTVaBa/I5pX/8k9ixd7rwWv+agJzBzNdXHP6ZMVx82O3JVNHaIjegKT5/duk76+X3Y3IhvB9Kjt3qfVJNFlnlF2DQUY+7XgkcwRVvNaSyhvWz/jZpYdono6yOBYZMSz8JaRqqBYr3soTn+toB0R/aM41kme3YL4A/YpqRK</vt:lpwstr>
  </property>
  <property fmtid="{D5CDD505-2E9C-101B-9397-08002B2CF9AE}" pid="49" name="x1ye=51">
    <vt:lpwstr>Xx3gh9/JIO8IgpwbZU7afkq1hxTHb6ZgsJ2g1/F/DDm3DVGlfCmnK2wWQxo1PERqidVRqbP+aykylO5qry0t5W44sC8andgX700peYlzPPFRNaEeZhIejzPjyXOp2lwZlSuSgGeS/tsy3ExIYYDROxdpuiLUkEgAjp2RomT1gWzspNFjBQAArhpdxeL4OloCtfvTghTZywg8IATM9t7hsaNRYN6Tky1ZZUkGwwCPg3Rp2gVm9SAN0T/JCXG14s0</vt:lpwstr>
  </property>
  <property fmtid="{D5CDD505-2E9C-101B-9397-08002B2CF9AE}" pid="50" name="x1ye=52">
    <vt:lpwstr>wjdZ1MQvxuVTb2gKVVqTI9pW3zdOIA+uLJIZcKf2o24egFJkKW62F0f2ekhZNu3PK6GuuKg6TAmD7yOIGq9f6Iv7PSSVTCRV+2YL2eD+0iiW3nniLzhNLVaq9PdCNnqQbtaF7OanbfAM0DMsMQn9CCRcIxhKHdg7t+6lvGE9tnr20K+BpneqqUOEnU5yaAm3WgYdSzQXslWKfOIUE4dbGJJQFrMpce+OVzt5xX3Vi8lPS7slulNjEoKaRgGVlu0</vt:lpwstr>
  </property>
  <property fmtid="{D5CDD505-2E9C-101B-9397-08002B2CF9AE}" pid="51" name="x1ye=53">
    <vt:lpwstr>GJzcDQ/RvCCeWMcaKuEhkKFy2OyR30oAJOv12/CitC8qcFyut9FE78OhCHQ8XEknqzWwI6Fuy2axOGjk3v1r5+aL7/whsld4VH+zp8LVHInMCiQ9GanLHa5uS8QKMR+MeMmrkAXlo4pB1BNdnLtFqYZWshfh0Wz0Bn7EH1HdaFb9SWxMaUKM5XBHPlJ/R5Ka0cUQkMxwu5Waj6rGa7r7ka8i7aPp7YVvMVHtU32BLQHPdono+r1Dp4/f5iBuHtC</vt:lpwstr>
  </property>
  <property fmtid="{D5CDD505-2E9C-101B-9397-08002B2CF9AE}" pid="52" name="x1ye=54">
    <vt:lpwstr>7O0tdR1Sys1lUNO95wXni1WH2yXh+9fLD+c5AJvAhlLIjWg/ROqPVrrdN9/1OgenWG/hRya7tU/TmQivZxcFSXTxGtpyzVIPartyjm9GPNTvR5xY90aEdNHIs5Ydw0TvqTo5TP0/gtF8QBYYWQB1RKuDGoYyiv8HBfNaFyqpV9jfPNi+hIt+rYS81jPtabTiOskQ/pJLifOorMezPAOBCEoETJ4L0o85r6bZWupD/uTUyYUAy+yfcfj+jfX0WEa</vt:lpwstr>
  </property>
  <property fmtid="{D5CDD505-2E9C-101B-9397-08002B2CF9AE}" pid="53" name="x1ye=55">
    <vt:lpwstr>JF9U9L4y7qoUrw23Xl83h19vEqfPdPwtM3R5Rq/qVm9LtOwgq3myzjXpfZKdI1iwudRoc1rE0WCh08RP+KrhIqS5DYrsRgNYaRw7wvxAutg/z7ET3un8A4bJQ54mhVIr+z9JCeOhcOVTfhcA4Yqa1oxkmp+L5uNXD43QrnFV2l3KRf/ZCBtxoSimfpDVnA0cTUh5qRE/PDb2LvSLcyZmBOmzT94lGGlenOdV4HVUqZrPcihM2yp5oSleWBdW2+T</vt:lpwstr>
  </property>
  <property fmtid="{D5CDD505-2E9C-101B-9397-08002B2CF9AE}" pid="54" name="x1ye=56">
    <vt:lpwstr>TC9iNcDw1/nUZIf3yMq3h/Xeb9vSfKzqdLIaE7srWf0R0afEbnLJxGWy7gRyEO08O/me99HLYbX6QX0ZORUoqJ3lo/EyHv6EZc+3CmgyScfyE90muYJhkm5gFtwPtHeqMkdofR/rZAmcmiA5LPHAfeUR9Li169Zlze+/gHn1WhAMmnS+EYBHdsTKoM3V9FF20ppydJiAj7E4ttHrEe5EPvPVMhOh7hkOAGvpR7YBt74y3D1dgrk457Lp4E9lpok</vt:lpwstr>
  </property>
  <property fmtid="{D5CDD505-2E9C-101B-9397-08002B2CF9AE}" pid="55" name="x1ye=57">
    <vt:lpwstr>IVJfli3S0zhqVJKGQDkkh4g50tP//WLOqiby4rebxNKnmpD4XcV7pODmm3wtKtOmfM0SVooJIcSsQD3JA3SfrjmDbXOetTt8vvd1LtBRxZY/eeN62IMK50hOxPTAaWxj5sMqOmElKAxHbnC+0YTvd+49tje3vQD5jQk9H+Bzoq+pOIycYSTqQ5gD0WOzlLEjaydLRXWKg0aKh+uhtZBCBi8pnJex5i55G9np+aYeEHSjesq8T25fYG/BX+hHVOr</vt:lpwstr>
  </property>
  <property fmtid="{D5CDD505-2E9C-101B-9397-08002B2CF9AE}" pid="56" name="x1ye=58">
    <vt:lpwstr>ps/bx4l8g0tS+Yu4MevdhlLiXsZNUDBev3GbfQncnF9RPGvy9rL4Lql5hqpT6/+AxbyBNgZty0ZXYXFxAOuGjoEZTSI9YDUsx9MBE4a2BE2eAJc8hIqbgl9Qa2p2VsftZpXlA6WaSIqCUOXXRbBAxaD9jpQeJgPeMrN0qgsJYxYWuKD0uwqAi+9Y+IiU41/1bEjCaMab09KTjTpk+29wYcNWIxYdHLunNmMPFBB/l71uvL19uEHFd0hut0Sq7Ss</vt:lpwstr>
  </property>
  <property fmtid="{D5CDD505-2E9C-101B-9397-08002B2CF9AE}" pid="57" name="x1ye=59">
    <vt:lpwstr>z2apnATgDL7V7UDPPWd0eTRZWQ+7cf7LSxp0Q7RKyUgjUoLXyzehTFFP98SuKub03YyY8c3E8ETWDRld3+AMFHmlJq4Fzdc5Vmv1Wh5f2+pQxui+Uz1CRFeoqY2KFcu2tPf4CWqWz5GZe6WrCtbNYpVb9WYWzcQetc5AsFTVbZMKp7c7/DEIAV9GlQaLvfBtRAd2kVulIAPlfrST3v22mW+08FGWbZUbn2g5OYyywrPx0mFYuqp0aWjXDfGH/Uc</vt:lpwstr>
  </property>
  <property fmtid="{D5CDD505-2E9C-101B-9397-08002B2CF9AE}" pid="58" name="x1ye=6">
    <vt:lpwstr>yj2k1iVGaITV/jd7uYY2LExLl+IY1E4xphS9ZfrgMjHUmO2Efq2I29lKT6tI5IVLPWqnkftiQSfDDVNDrDvOMWU+Tgp3/TtsEJ8bvnTEpqPQi6hx3QjIHujp6IFl1TU9FQQVAlXQvdu+4wHoZkrkcjirSHeahU0A0MR6sumggKS59/eK5kYroFloNfnlg2+1oPtsNO+E7ZV7FyiLHJSQYfhMl+jj5DXAw0QXlt9S2FTVdVB66Fs4XvAaENbpZfg</vt:lpwstr>
  </property>
  <property fmtid="{D5CDD505-2E9C-101B-9397-08002B2CF9AE}" pid="59" name="x1ye=60">
    <vt:lpwstr>hDhmYwx0MKQacxtbD4VmDvTCa8mRIn/YmzqqDjFI+GQfKgwdTqYLgOhBqnzbZrKJufI2xrkf1AbQvM7boBoi4Ve3mwVC5w9KPfrwS/KvAxIoTvWEnC4WMgF240kayvZEbwgwHC+TuaznE/q2DnEi/J3RuenIYMVlBeIwj91c/8hjgxwVxsKFxYqwuVjCH/79A9Z5kxDgOwAA</vt:lpwstr>
  </property>
  <property fmtid="{D5CDD505-2E9C-101B-9397-08002B2CF9AE}" pid="60" name="x1ye=7">
    <vt:lpwstr>C4Fe3bA6eqAEfTqDn5HwxKUE0AUjq+caV8YiaIr7x8c4r/Dkw7Le5ywGcSS0asmfRCKfsScEqWcTP7R7WjbZmp4bbItvbIg6ERqQQ0HQWhaIbrbP9/pDIO9e8yW1zC/lkO1b4UUK5pVEmAAQzdptW1Nw3L4lKWqDBP3hYlgGK6PHrHXmBsLGFIDqGJ6+DSmCKWbqBwYkcO2BuQUd+ermDrEh9isLyFR6SSMwUch4SCmxz7IxZpdJan0C9SQkE7s</vt:lpwstr>
  </property>
  <property fmtid="{D5CDD505-2E9C-101B-9397-08002B2CF9AE}" pid="61" name="x1ye=8">
    <vt:lpwstr>xu3QW1x5cyyvv8IAVgKxpR5iKP4kkmNJn9+wwDbaRW3A6qMp6oBOQRJOsfb2ru5cq6v4B14Wemjqwx8JuRWYivwyplYz7Ov1exeA/UK3BRDM2QaYVT8+t7OyjcUwlCdsi/21B3Io42Kr42dgIhxBFaSdoMrm0xhaXJxWVxNVcOSz720lYavdz42eu/kqf/ApEuxgMUtV6iK5TLZzNW9GfD71YvipNeYsFTEWO82fmZS/NuiDWZqbnIOr5Xg9/kY</vt:lpwstr>
  </property>
  <property fmtid="{D5CDD505-2E9C-101B-9397-08002B2CF9AE}" pid="62" name="x1ye=9">
    <vt:lpwstr>gF5UxcmqHaSK6+IM1o6H6zAVptUT43Gcu6fk0Ohjr4MXE0B4rthxe92z8SlLI1GsbD+UKmxrBYMgQbNVHnv2CJ434VDuJXi4XycQESLsKcS07FYj2W2taOl+YZ05aD4S1vhrtzctVkxQt95z2V3O6KUcXnSfqr3PPs1dH44enUDv6AJrF+DFIMc5xusLny0cplJuWPm3uZIuZYzc8i2e8qMrt70TuyE7ZTeOYLxmrc/FD/RyklT3kbQO2HNJfTS</vt:lpwstr>
  </property>
</Properties>
</file>